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adjustRightInd/>
        <w:snapToGrid/>
        <w:spacing w:before="240" w:after="100" w:afterAutospacing="1" w:line="240" w:lineRule="auto"/>
        <w:ind w:left="0" w:firstLine="0"/>
        <w:jc w:val="left"/>
        <w:outlineLvl w:val="9"/>
        <w:rPr>
          <w:rFonts w:eastAsia="黑体"/>
          <w:sz w:val="32"/>
          <w:szCs w:val="32"/>
        </w:rPr>
      </w:pPr>
      <w:r>
        <w:rPr>
          <w:rFonts w:eastAsia="黑体"/>
          <w:sz w:val="32"/>
          <w:szCs w:val="32"/>
        </w:rPr>
        <w:t>附件1</w:t>
      </w:r>
    </w:p>
    <w:p>
      <w:pPr>
        <w:tabs>
          <w:tab w:val="left" w:pos="1620"/>
        </w:tabs>
        <w:adjustRightInd w:val="0"/>
        <w:snapToGrid w:val="0"/>
        <w:spacing w:line="560" w:lineRule="exact"/>
        <w:ind w:firstLine="0" w:firstLineChars="0"/>
        <w:jc w:val="center"/>
        <w:rPr>
          <w:rFonts w:hint="eastAsia" w:eastAsia="方正小标宋简体"/>
          <w:sz w:val="44"/>
          <w:szCs w:val="44"/>
        </w:rPr>
      </w:pPr>
      <w:r>
        <w:rPr>
          <w:rFonts w:hint="eastAsia" w:eastAsia="方正小标宋简体"/>
          <w:sz w:val="44"/>
          <w:szCs w:val="44"/>
        </w:rPr>
        <w:t>中华</w:t>
      </w:r>
      <w:bookmarkStart w:id="0" w:name="_GoBack"/>
      <w:bookmarkEnd w:id="0"/>
      <w:r>
        <w:rPr>
          <w:rFonts w:hint="eastAsia" w:eastAsia="方正小标宋简体"/>
          <w:sz w:val="44"/>
          <w:szCs w:val="44"/>
        </w:rPr>
        <w:t>人民共和国教师法</w:t>
      </w:r>
    </w:p>
    <w:p>
      <w:pPr>
        <w:adjustRightInd w:val="0"/>
        <w:snapToGrid w:val="0"/>
        <w:spacing w:line="560" w:lineRule="exact"/>
        <w:ind w:left="0" w:leftChars="0" w:firstLine="0" w:firstLineChars="0"/>
        <w:jc w:val="center"/>
        <w:rPr>
          <w:rFonts w:hint="eastAsia" w:eastAsia="仿宋_GB2312"/>
          <w:b/>
          <w:bCs/>
          <w:sz w:val="32"/>
          <w:szCs w:val="32"/>
          <w:lang w:val="en-US" w:eastAsia="zh-CN"/>
        </w:rPr>
      </w:pPr>
      <w:r>
        <w:rPr>
          <w:rFonts w:hint="eastAsia" w:eastAsia="仿宋_GB2312"/>
          <w:b/>
          <w:bCs/>
          <w:sz w:val="32"/>
          <w:szCs w:val="32"/>
          <w:lang w:val="en-US" w:eastAsia="zh-CN"/>
        </w:rPr>
        <w:t>（节选）</w:t>
      </w:r>
    </w:p>
    <w:p>
      <w:pPr>
        <w:adjustRightInd w:val="0"/>
        <w:snapToGrid w:val="0"/>
        <w:spacing w:line="560" w:lineRule="exact"/>
        <w:ind w:firstLine="640" w:firstLineChars="200"/>
        <w:rPr>
          <w:rFonts w:hint="eastAsia" w:eastAsia="仿宋_GB2312"/>
          <w:sz w:val="32"/>
          <w:szCs w:val="32"/>
          <w:lang w:eastAsia="zh-CN"/>
        </w:rPr>
      </w:pPr>
      <w:r>
        <w:rPr>
          <w:rFonts w:hint="eastAsia" w:eastAsia="仿宋_GB2312"/>
          <w:sz w:val="32"/>
          <w:szCs w:val="32"/>
          <w:lang w:eastAsia="zh-CN"/>
        </w:rPr>
        <w:t>。。。。。。</w:t>
      </w:r>
    </w:p>
    <w:p>
      <w:pPr>
        <w:adjustRightInd w:val="0"/>
        <w:snapToGrid w:val="0"/>
        <w:spacing w:line="560" w:lineRule="exact"/>
        <w:ind w:firstLine="640" w:firstLineChars="200"/>
        <w:rPr>
          <w:rFonts w:eastAsia="仿宋_GB2312"/>
          <w:sz w:val="32"/>
          <w:szCs w:val="32"/>
        </w:rPr>
      </w:pPr>
      <w:r>
        <w:rPr>
          <w:rFonts w:hint="default" w:eastAsia="仿宋_GB2312"/>
          <w:sz w:val="32"/>
          <w:szCs w:val="32"/>
          <w:lang w:val="en-US" w:eastAsia="zh-CN"/>
        </w:rPr>
        <w:t>第十一条 取得教师资格应当具备的相应学历是：</w:t>
      </w:r>
    </w:p>
    <w:p>
      <w:pPr>
        <w:adjustRightInd w:val="0"/>
        <w:snapToGrid w:val="0"/>
        <w:spacing w:line="560" w:lineRule="exact"/>
        <w:ind w:firstLine="640" w:firstLineChars="200"/>
        <w:rPr>
          <w:rFonts w:hint="default" w:eastAsia="仿宋_GB2312"/>
          <w:sz w:val="32"/>
          <w:szCs w:val="32"/>
        </w:rPr>
      </w:pPr>
      <w:r>
        <w:rPr>
          <w:rFonts w:hint="default" w:eastAsia="仿宋_GB2312"/>
          <w:sz w:val="32"/>
          <w:szCs w:val="32"/>
          <w:lang w:val="en-US" w:eastAsia="zh-CN"/>
        </w:rPr>
        <w:t>（一）取得幼儿园教师资格，应当具备幼儿师范学校毕业及其以上学历；</w:t>
      </w:r>
    </w:p>
    <w:p>
      <w:pPr>
        <w:adjustRightInd w:val="0"/>
        <w:snapToGrid w:val="0"/>
        <w:spacing w:line="560" w:lineRule="exact"/>
        <w:ind w:firstLine="640" w:firstLineChars="200"/>
        <w:rPr>
          <w:rFonts w:hint="default" w:eastAsia="仿宋_GB2312"/>
          <w:sz w:val="32"/>
          <w:szCs w:val="32"/>
        </w:rPr>
      </w:pPr>
      <w:r>
        <w:rPr>
          <w:rFonts w:hint="default" w:eastAsia="仿宋_GB2312"/>
          <w:sz w:val="32"/>
          <w:szCs w:val="32"/>
          <w:lang w:val="en-US" w:eastAsia="zh-CN"/>
        </w:rPr>
        <w:t>（二）取得小学教师资格，应当具备中等师范学校毕业及其以上学历；</w:t>
      </w:r>
    </w:p>
    <w:p>
      <w:pPr>
        <w:adjustRightInd w:val="0"/>
        <w:snapToGrid w:val="0"/>
        <w:spacing w:line="560" w:lineRule="exact"/>
        <w:ind w:firstLine="640" w:firstLineChars="200"/>
        <w:rPr>
          <w:rFonts w:hint="default" w:eastAsia="仿宋_GB2312"/>
          <w:sz w:val="32"/>
          <w:szCs w:val="32"/>
        </w:rPr>
      </w:pPr>
      <w:r>
        <w:rPr>
          <w:rFonts w:hint="default" w:eastAsia="仿宋_GB2312"/>
          <w:sz w:val="32"/>
          <w:szCs w:val="32"/>
          <w:lang w:val="en-US" w:eastAsia="zh-CN"/>
        </w:rPr>
        <w:t>（三）取得初级中学教师，初级职业学校文化、专业课教师资格，应当具备高等师范专科学校或者其他大学专科毕业及其以上学历；</w:t>
      </w:r>
    </w:p>
    <w:p>
      <w:pPr>
        <w:adjustRightInd w:val="0"/>
        <w:snapToGrid w:val="0"/>
        <w:spacing w:line="560" w:lineRule="exact"/>
        <w:ind w:firstLine="640" w:firstLineChars="200"/>
        <w:rPr>
          <w:rFonts w:hint="default" w:eastAsia="仿宋_GB2312"/>
          <w:sz w:val="32"/>
          <w:szCs w:val="32"/>
        </w:rPr>
      </w:pPr>
      <w:r>
        <w:rPr>
          <w:rFonts w:hint="default" w:eastAsia="仿宋_GB2312"/>
          <w:sz w:val="32"/>
          <w:szCs w:val="32"/>
          <w:lang w:val="en-US" w:eastAsia="zh-CN"/>
        </w:rPr>
        <w:t>（四）取得高级中学教师资格和中等专业学校、技工学校、职业高中文化课、专业课教师资格，应当具备高等师范院校本科或者其他大学本科毕业及其以上学历；取得中等专业学校、技工学校和职业高中学生实习指导教师资格应当具备的学历，由国务院教育行政部门规定；</w:t>
      </w:r>
    </w:p>
    <w:p>
      <w:pPr>
        <w:adjustRightInd w:val="0"/>
        <w:snapToGrid w:val="0"/>
        <w:spacing w:line="560" w:lineRule="exact"/>
        <w:ind w:firstLine="640" w:firstLineChars="200"/>
        <w:rPr>
          <w:rFonts w:hint="default" w:eastAsia="仿宋_GB2312"/>
          <w:sz w:val="32"/>
          <w:szCs w:val="32"/>
        </w:rPr>
      </w:pPr>
      <w:r>
        <w:rPr>
          <w:rFonts w:hint="default" w:eastAsia="仿宋_GB2312"/>
          <w:sz w:val="32"/>
          <w:szCs w:val="32"/>
          <w:lang w:val="en-US" w:eastAsia="zh-CN"/>
        </w:rPr>
        <w:t>（五）取得高等学校教师资格，应当具备研究生或者大学本科毕业学历；</w:t>
      </w:r>
    </w:p>
    <w:p>
      <w:pPr>
        <w:adjustRightInd w:val="0"/>
        <w:snapToGrid w:val="0"/>
        <w:spacing w:line="560" w:lineRule="exact"/>
        <w:ind w:firstLine="640" w:firstLineChars="200"/>
        <w:rPr>
          <w:rFonts w:hint="default" w:eastAsia="仿宋_GB2312"/>
          <w:sz w:val="32"/>
          <w:szCs w:val="32"/>
        </w:rPr>
      </w:pPr>
      <w:r>
        <w:rPr>
          <w:rFonts w:hint="default" w:eastAsia="仿宋_GB2312"/>
          <w:sz w:val="32"/>
          <w:szCs w:val="32"/>
          <w:lang w:val="en-US" w:eastAsia="zh-CN"/>
        </w:rPr>
        <w:t>（六）取得成人教育教师资格，应当按照成人教育的层次、类别，分别具备高等、中等学校毕业及其以上学历。</w:t>
      </w:r>
    </w:p>
    <w:p>
      <w:pPr>
        <w:spacing w:line="560" w:lineRule="exact"/>
        <w:outlineLvl w:val="1"/>
        <w:rPr>
          <w:rFonts w:hint="eastAsia" w:ascii="仿宋" w:hAnsi="仿宋" w:eastAsia="仿宋" w:cs="黑体"/>
          <w:sz w:val="32"/>
          <w:szCs w:val="32"/>
        </w:rPr>
      </w:pPr>
      <w:r>
        <w:rPr>
          <w:rFonts w:hint="eastAsia" w:ascii="仿宋" w:hAnsi="仿宋" w:eastAsia="仿宋" w:cs="黑体"/>
          <w:sz w:val="32"/>
          <w:szCs w:val="32"/>
        </w:rPr>
        <w:br w:type="page"/>
      </w:r>
    </w:p>
    <w:p>
      <w:pPr>
        <w:spacing w:line="560" w:lineRule="exact"/>
        <w:outlineLvl w:val="1"/>
        <w:rPr>
          <w:rFonts w:ascii="仿宋" w:hAnsi="仿宋" w:eastAsia="仿宋" w:cs="黑体"/>
          <w:sz w:val="32"/>
          <w:szCs w:val="32"/>
        </w:rPr>
      </w:pPr>
      <w:r>
        <w:rPr>
          <w:rFonts w:hint="eastAsia" w:ascii="仿宋" w:hAnsi="仿宋" w:eastAsia="仿宋" w:cs="黑体"/>
          <w:sz w:val="32"/>
          <w:szCs w:val="32"/>
        </w:rPr>
        <w:t>附件</w:t>
      </w:r>
      <w:r>
        <w:rPr>
          <w:rFonts w:hint="eastAsia" w:ascii="仿宋" w:hAnsi="仿宋" w:eastAsia="仿宋" w:cs="黑体"/>
          <w:sz w:val="32"/>
          <w:szCs w:val="32"/>
          <w:lang w:val="en-US" w:eastAsia="zh-CN"/>
        </w:rPr>
        <w:t>2</w:t>
      </w:r>
    </w:p>
    <w:p>
      <w:pPr>
        <w:tabs>
          <w:tab w:val="left" w:pos="1620"/>
        </w:tabs>
        <w:spacing w:line="560" w:lineRule="exact"/>
        <w:jc w:val="center"/>
        <w:rPr>
          <w:rFonts w:ascii="仿宋" w:hAnsi="仿宋" w:eastAsia="仿宋"/>
          <w:b/>
          <w:sz w:val="32"/>
          <w:szCs w:val="32"/>
        </w:rPr>
      </w:pPr>
      <w:r>
        <w:rPr>
          <w:rFonts w:hint="eastAsia" w:ascii="仿宋" w:hAnsi="仿宋" w:eastAsia="仿宋"/>
          <w:b/>
          <w:sz w:val="44"/>
          <w:szCs w:val="44"/>
        </w:rPr>
        <w:t>中小学教师资格考试笔试网上报名流程</w:t>
      </w:r>
    </w:p>
    <w:p>
      <w:pPr>
        <w:spacing w:line="560" w:lineRule="exact"/>
        <w:ind w:left="607"/>
        <w:rPr>
          <w:rFonts w:ascii="仿宋" w:hAnsi="仿宋" w:eastAsia="仿宋"/>
          <w:sz w:val="32"/>
          <w:szCs w:val="32"/>
        </w:rPr>
      </w:pPr>
      <w:r>
        <w:rPr>
          <w:rFonts w:ascii="仿宋" w:hAnsi="仿宋" w:eastAsia="仿宋"/>
          <w:b/>
          <w:bCs/>
          <w:sz w:val="32"/>
          <w:szCs w:val="32"/>
        </w:rPr>
        <w:t>第一步：</w:t>
      </w:r>
      <w:r>
        <w:rPr>
          <w:rFonts w:ascii="仿宋" w:hAnsi="仿宋" w:eastAsia="仿宋"/>
          <w:sz w:val="32"/>
          <w:szCs w:val="32"/>
        </w:rPr>
        <w:t>登录“中小学教师资格考试网”（http://ntce.neea.edu.cn）。</w:t>
      </w:r>
    </w:p>
    <w:p>
      <w:pPr>
        <w:spacing w:line="560" w:lineRule="exact"/>
        <w:ind w:firstLine="643" w:firstLineChars="200"/>
        <w:rPr>
          <w:rFonts w:ascii="仿宋" w:hAnsi="仿宋" w:eastAsia="仿宋"/>
          <w:sz w:val="32"/>
          <w:szCs w:val="32"/>
        </w:rPr>
      </w:pPr>
      <w:r>
        <w:rPr>
          <w:rFonts w:ascii="仿宋" w:hAnsi="仿宋" w:eastAsia="仿宋"/>
          <w:b/>
          <w:bCs/>
          <w:sz w:val="32"/>
          <w:szCs w:val="32"/>
        </w:rPr>
        <w:t>第二步：</w:t>
      </w:r>
      <w:r>
        <w:rPr>
          <w:rFonts w:ascii="仿宋" w:hAnsi="仿宋" w:eastAsia="仿宋"/>
          <w:sz w:val="32"/>
          <w:szCs w:val="32"/>
        </w:rPr>
        <w:t>注册。笔试报名前，考生须（重新）注册取得网报系统登录密码（帐号为本人姓名及身份证号）。</w:t>
      </w:r>
    </w:p>
    <w:p>
      <w:pPr>
        <w:spacing w:line="560" w:lineRule="exact"/>
        <w:ind w:firstLine="643" w:firstLineChars="200"/>
        <w:rPr>
          <w:rFonts w:ascii="仿宋" w:hAnsi="仿宋" w:eastAsia="仿宋"/>
          <w:sz w:val="32"/>
          <w:szCs w:val="32"/>
        </w:rPr>
      </w:pPr>
      <w:r>
        <w:rPr>
          <w:rFonts w:ascii="仿宋" w:hAnsi="仿宋" w:eastAsia="仿宋"/>
          <w:b/>
          <w:bCs/>
          <w:sz w:val="32"/>
          <w:szCs w:val="32"/>
        </w:rPr>
        <w:t>第三步：</w:t>
      </w:r>
      <w:r>
        <w:rPr>
          <w:rFonts w:ascii="仿宋" w:hAnsi="仿宋" w:eastAsia="仿宋"/>
          <w:sz w:val="32"/>
          <w:szCs w:val="32"/>
        </w:rPr>
        <w:t>签订诚信考试承诺书。新注册的考生用户必须先阅读考试承诺，确认遵守《诚信考试承诺书》的才可以进行下一步操作。</w:t>
      </w:r>
    </w:p>
    <w:p>
      <w:pPr>
        <w:spacing w:line="560" w:lineRule="exact"/>
        <w:ind w:firstLine="643" w:firstLineChars="200"/>
        <w:rPr>
          <w:rFonts w:ascii="仿宋" w:hAnsi="仿宋" w:eastAsia="仿宋"/>
          <w:sz w:val="32"/>
          <w:szCs w:val="32"/>
        </w:rPr>
      </w:pPr>
      <w:r>
        <w:rPr>
          <w:rFonts w:ascii="仿宋" w:hAnsi="仿宋" w:eastAsia="仿宋"/>
          <w:b/>
          <w:bCs/>
          <w:sz w:val="32"/>
          <w:szCs w:val="32"/>
        </w:rPr>
        <w:t>第四步：</w:t>
      </w:r>
      <w:r>
        <w:rPr>
          <w:rFonts w:ascii="仿宋" w:hAnsi="仿宋" w:eastAsia="仿宋"/>
          <w:sz w:val="32"/>
          <w:szCs w:val="32"/>
        </w:rPr>
        <w:t>阅读报考须知。</w:t>
      </w:r>
    </w:p>
    <w:p>
      <w:pPr>
        <w:spacing w:line="560" w:lineRule="exact"/>
        <w:ind w:firstLine="643" w:firstLineChars="200"/>
        <w:rPr>
          <w:rFonts w:ascii="仿宋" w:hAnsi="仿宋" w:eastAsia="仿宋"/>
          <w:sz w:val="32"/>
          <w:szCs w:val="32"/>
        </w:rPr>
      </w:pPr>
      <w:r>
        <w:rPr>
          <w:rFonts w:ascii="仿宋" w:hAnsi="仿宋" w:eastAsia="仿宋"/>
          <w:b/>
          <w:bCs/>
          <w:sz w:val="32"/>
          <w:szCs w:val="32"/>
        </w:rPr>
        <w:t>第五步：</w:t>
      </w:r>
      <w:r>
        <w:rPr>
          <w:rFonts w:ascii="仿宋" w:hAnsi="仿宋" w:eastAsia="仿宋"/>
          <w:sz w:val="32"/>
          <w:szCs w:val="32"/>
        </w:rPr>
        <w:t xml:space="preserve">填报个人信息。 </w:t>
      </w:r>
    </w:p>
    <w:p>
      <w:pPr>
        <w:spacing w:line="560" w:lineRule="exact"/>
        <w:ind w:firstLine="643" w:firstLineChars="200"/>
        <w:rPr>
          <w:rFonts w:ascii="仿宋" w:hAnsi="仿宋" w:eastAsia="仿宋"/>
          <w:sz w:val="32"/>
          <w:szCs w:val="32"/>
        </w:rPr>
      </w:pPr>
      <w:r>
        <w:rPr>
          <w:rFonts w:ascii="仿宋" w:hAnsi="仿宋" w:eastAsia="仿宋"/>
          <w:b/>
          <w:bCs/>
          <w:sz w:val="32"/>
          <w:szCs w:val="32"/>
        </w:rPr>
        <w:t>第六步：</w:t>
      </w:r>
      <w:r>
        <w:rPr>
          <w:rFonts w:ascii="仿宋" w:hAnsi="仿宋" w:eastAsia="仿宋"/>
          <w:sz w:val="32"/>
          <w:szCs w:val="32"/>
        </w:rPr>
        <w:t xml:space="preserve">上传个人照片。照片要求：本人近6个月以内的免冠正面彩色证件照，白色背景为佳；照片中显示考生头部和肩的上部。不允许戴帽子、头巾、发带、墨镜；照片文件不大于200K，高不多于600像素，宽不多于400像素，格式为jpg/jpeg。 </w:t>
      </w:r>
    </w:p>
    <w:p>
      <w:pPr>
        <w:spacing w:line="560" w:lineRule="exact"/>
        <w:ind w:firstLine="643" w:firstLineChars="200"/>
        <w:rPr>
          <w:rFonts w:ascii="仿宋" w:hAnsi="仿宋" w:eastAsia="仿宋"/>
          <w:sz w:val="32"/>
          <w:szCs w:val="32"/>
        </w:rPr>
      </w:pPr>
      <w:r>
        <w:rPr>
          <w:rFonts w:ascii="仿宋" w:hAnsi="仿宋" w:eastAsia="仿宋"/>
          <w:b/>
          <w:bCs/>
          <w:sz w:val="32"/>
          <w:szCs w:val="32"/>
        </w:rPr>
        <w:t>第七步：</w:t>
      </w:r>
      <w:r>
        <w:rPr>
          <w:rFonts w:ascii="仿宋" w:hAnsi="仿宋" w:eastAsia="仿宋"/>
          <w:sz w:val="32"/>
          <w:szCs w:val="32"/>
        </w:rPr>
        <w:t>考试报名。根据页面提示操作。具体考试地点以考生下载的准考证上的地址为准。</w:t>
      </w:r>
    </w:p>
    <w:p>
      <w:pPr>
        <w:spacing w:line="560" w:lineRule="exact"/>
        <w:ind w:firstLine="643" w:firstLineChars="200"/>
        <w:rPr>
          <w:rFonts w:ascii="仿宋" w:hAnsi="仿宋" w:eastAsia="仿宋"/>
          <w:sz w:val="32"/>
          <w:szCs w:val="32"/>
        </w:rPr>
      </w:pPr>
      <w:r>
        <w:rPr>
          <w:rFonts w:ascii="仿宋" w:hAnsi="仿宋" w:eastAsia="仿宋"/>
          <w:b/>
          <w:bCs/>
          <w:sz w:val="32"/>
          <w:szCs w:val="32"/>
        </w:rPr>
        <w:t>第八步：</w:t>
      </w:r>
      <w:r>
        <w:rPr>
          <w:rFonts w:ascii="仿宋" w:hAnsi="仿宋" w:eastAsia="仿宋"/>
          <w:sz w:val="32"/>
          <w:szCs w:val="32"/>
        </w:rPr>
        <w:t>审核。考生等待考区教育考试机构网上审核。考生可自行登录网报系统查验审核状态，各考区不另行通知。</w:t>
      </w:r>
    </w:p>
    <w:p>
      <w:pPr>
        <w:spacing w:line="560" w:lineRule="exact"/>
        <w:ind w:firstLine="640" w:firstLineChars="200"/>
        <w:rPr>
          <w:rFonts w:hint="eastAsia" w:ascii="仿宋" w:hAnsi="仿宋" w:eastAsia="仿宋"/>
          <w:sz w:val="32"/>
          <w:szCs w:val="32"/>
          <w:lang w:eastAsia="zh-CN"/>
        </w:rPr>
      </w:pPr>
      <w:r>
        <w:rPr>
          <w:rFonts w:ascii="仿宋" w:hAnsi="仿宋" w:eastAsia="仿宋"/>
          <w:sz w:val="32"/>
          <w:szCs w:val="32"/>
        </w:rPr>
        <w:t>因个人信息填报错误而导致审核未通过的考生，可及时修正个人信息，重新选择报考课程</w:t>
      </w:r>
      <w:r>
        <w:rPr>
          <w:rFonts w:hint="eastAsia" w:ascii="仿宋" w:hAnsi="仿宋" w:eastAsia="仿宋"/>
          <w:sz w:val="32"/>
          <w:szCs w:val="32"/>
          <w:lang w:eastAsia="zh-CN"/>
        </w:rPr>
        <w:t>，</w:t>
      </w:r>
      <w:r>
        <w:rPr>
          <w:rFonts w:ascii="仿宋" w:hAnsi="仿宋" w:eastAsia="仿宋"/>
          <w:sz w:val="32"/>
          <w:szCs w:val="32"/>
        </w:rPr>
        <w:t>再次提交报名申请</w:t>
      </w:r>
      <w:r>
        <w:rPr>
          <w:rFonts w:hint="eastAsia" w:ascii="仿宋" w:hAnsi="仿宋" w:eastAsia="仿宋"/>
          <w:sz w:val="32"/>
          <w:szCs w:val="32"/>
          <w:lang w:eastAsia="zh-CN"/>
        </w:rPr>
        <w:t>。</w:t>
      </w:r>
    </w:p>
    <w:p>
      <w:pPr>
        <w:spacing w:line="560" w:lineRule="exact"/>
        <w:ind w:firstLine="640" w:firstLineChars="200"/>
        <w:rPr>
          <w:rFonts w:ascii="仿宋" w:hAnsi="仿宋" w:eastAsia="仿宋"/>
          <w:sz w:val="32"/>
          <w:szCs w:val="32"/>
        </w:rPr>
      </w:pPr>
      <w:r>
        <w:rPr>
          <w:rFonts w:hint="eastAsia" w:ascii="仿宋" w:hAnsi="仿宋" w:eastAsia="仿宋"/>
          <w:sz w:val="32"/>
          <w:szCs w:val="32"/>
          <w:lang w:eastAsia="zh-CN"/>
        </w:rPr>
        <w:t>因个人信息查验未果</w:t>
      </w:r>
      <w:r>
        <w:rPr>
          <w:rFonts w:ascii="仿宋" w:hAnsi="仿宋" w:eastAsia="仿宋"/>
          <w:sz w:val="32"/>
          <w:szCs w:val="32"/>
        </w:rPr>
        <w:t>而导致审核未通过的考生，</w:t>
      </w:r>
      <w:r>
        <w:rPr>
          <w:rFonts w:hint="eastAsia" w:ascii="仿宋" w:hAnsi="仿宋" w:eastAsia="仿宋"/>
          <w:sz w:val="32"/>
          <w:szCs w:val="32"/>
          <w:lang w:eastAsia="zh-CN"/>
        </w:rPr>
        <w:t>须根据审核反馈信息，登录</w:t>
      </w:r>
      <w:r>
        <w:rPr>
          <w:rFonts w:hint="eastAsia" w:ascii="仿宋" w:hAnsi="仿宋" w:eastAsia="仿宋"/>
          <w:sz w:val="32"/>
          <w:szCs w:val="32"/>
        </w:rPr>
        <w:t>广东省中小学教师资格考试（笔试）报名资料补充审核系统</w:t>
      </w:r>
      <w:r>
        <w:rPr>
          <w:rFonts w:hint="eastAsia" w:ascii="仿宋" w:hAnsi="仿宋" w:eastAsia="仿宋"/>
          <w:sz w:val="32"/>
          <w:szCs w:val="32"/>
          <w:lang w:eastAsia="zh-CN"/>
        </w:rPr>
        <w:t>（网址：</w:t>
      </w:r>
      <w:r>
        <w:rPr>
          <w:rFonts w:hint="eastAsia" w:ascii="仿宋" w:hAnsi="仿宋" w:eastAsia="仿宋"/>
          <w:sz w:val="32"/>
          <w:szCs w:val="32"/>
        </w:rPr>
        <w:t>https://www.eeagd.edu.cn/jszgsh</w:t>
      </w:r>
      <w:r>
        <w:rPr>
          <w:rFonts w:hint="eastAsia" w:ascii="仿宋" w:hAnsi="仿宋" w:eastAsia="仿宋"/>
          <w:sz w:val="32"/>
          <w:szCs w:val="32"/>
          <w:lang w:eastAsia="zh-CN"/>
        </w:rPr>
        <w:t>，手机及电脑均可登录），在指定时间内按</w:t>
      </w:r>
      <w:r>
        <w:rPr>
          <w:rFonts w:ascii="仿宋" w:hAnsi="仿宋" w:eastAsia="仿宋"/>
          <w:sz w:val="32"/>
          <w:szCs w:val="32"/>
        </w:rPr>
        <w:t>规定</w:t>
      </w:r>
      <w:r>
        <w:rPr>
          <w:rFonts w:hint="eastAsia" w:ascii="仿宋" w:hAnsi="仿宋" w:eastAsia="仿宋"/>
          <w:sz w:val="32"/>
          <w:szCs w:val="32"/>
          <w:lang w:eastAsia="zh-CN"/>
        </w:rPr>
        <w:t>提交相应资料，并且返回报名系统</w:t>
      </w:r>
      <w:r>
        <w:rPr>
          <w:rFonts w:ascii="仿宋" w:hAnsi="仿宋" w:eastAsia="仿宋"/>
          <w:sz w:val="32"/>
          <w:szCs w:val="32"/>
        </w:rPr>
        <w:t>再次提交报名申请。</w:t>
      </w:r>
    </w:p>
    <w:p>
      <w:pPr>
        <w:spacing w:line="560" w:lineRule="exact"/>
        <w:ind w:firstLine="643" w:firstLineChars="200"/>
        <w:rPr>
          <w:rFonts w:ascii="仿宋" w:hAnsi="仿宋" w:eastAsia="仿宋"/>
          <w:sz w:val="32"/>
          <w:szCs w:val="32"/>
        </w:rPr>
      </w:pPr>
      <w:r>
        <w:rPr>
          <w:rFonts w:hint="eastAsia" w:ascii="仿宋" w:hAnsi="仿宋" w:eastAsia="仿宋"/>
          <w:b/>
          <w:bCs/>
          <w:sz w:val="32"/>
          <w:szCs w:val="32"/>
          <w:lang w:eastAsia="zh-CN"/>
        </w:rPr>
        <w:t>凡审核未通过且未在指定时间内再次提交报名申请的，视为放弃本次报名。</w:t>
      </w:r>
    </w:p>
    <w:p>
      <w:pPr>
        <w:spacing w:line="560" w:lineRule="exact"/>
        <w:ind w:firstLine="643" w:firstLineChars="200"/>
        <w:rPr>
          <w:rFonts w:ascii="仿宋" w:hAnsi="仿宋" w:eastAsia="仿宋"/>
          <w:sz w:val="32"/>
          <w:szCs w:val="32"/>
        </w:rPr>
      </w:pPr>
      <w:r>
        <w:rPr>
          <w:rFonts w:ascii="仿宋" w:hAnsi="仿宋" w:eastAsia="仿宋"/>
          <w:b/>
          <w:bCs/>
          <w:sz w:val="32"/>
          <w:szCs w:val="32"/>
        </w:rPr>
        <w:t>第九步：</w:t>
      </w:r>
      <w:r>
        <w:rPr>
          <w:rFonts w:ascii="仿宋" w:hAnsi="仿宋" w:eastAsia="仿宋"/>
          <w:sz w:val="32"/>
          <w:szCs w:val="32"/>
        </w:rPr>
        <w:t>缴费。网上审核通过后，在网上缴费截止日期前，考生登录中小学教师资格考试网上报名系统，按照系统提示在线支付考试费。缴费后考生可在网上报名系统中查询报名是否成功。未经审核或审核不通过的考生，不能网上支付考试费。审核通过，逾期未在网上缴纳考试费的考生，报名系统将视其为放弃报考，并自动注销该生当次报考信息。缴费成功后，考生报名成功，无论是否实际到考，考试费不予退还。</w:t>
      </w:r>
    </w:p>
    <w:p>
      <w:pPr>
        <w:spacing w:line="560" w:lineRule="exact"/>
        <w:ind w:firstLine="640" w:firstLineChars="200"/>
        <w:rPr>
          <w:rFonts w:ascii="仿宋" w:hAnsi="仿宋" w:eastAsia="仿宋"/>
          <w:sz w:val="32"/>
          <w:szCs w:val="32"/>
        </w:rPr>
      </w:pPr>
      <w:r>
        <w:rPr>
          <w:rFonts w:ascii="仿宋" w:hAnsi="仿宋" w:eastAsia="仿宋"/>
          <w:sz w:val="32"/>
          <w:szCs w:val="32"/>
        </w:rPr>
        <w:t>成功报名的考生可于</w:t>
      </w:r>
      <w:r>
        <w:rPr>
          <w:rFonts w:hint="eastAsia" w:ascii="仿宋" w:hAnsi="仿宋" w:eastAsia="仿宋"/>
          <w:sz w:val="32"/>
          <w:szCs w:val="32"/>
          <w:lang w:val="en-US" w:eastAsia="zh-CN"/>
        </w:rPr>
        <w:t>2022年3</w:t>
      </w:r>
      <w:r>
        <w:rPr>
          <w:rFonts w:ascii="仿宋" w:hAnsi="仿宋" w:eastAsia="仿宋"/>
          <w:sz w:val="32"/>
          <w:szCs w:val="32"/>
        </w:rPr>
        <w:t>月</w:t>
      </w:r>
      <w:r>
        <w:rPr>
          <w:rFonts w:hint="eastAsia" w:ascii="仿宋" w:hAnsi="仿宋" w:eastAsia="仿宋"/>
          <w:sz w:val="32"/>
          <w:szCs w:val="32"/>
          <w:lang w:val="en-US" w:eastAsia="zh-CN"/>
        </w:rPr>
        <w:t>7</w:t>
      </w:r>
      <w:r>
        <w:rPr>
          <w:rFonts w:ascii="仿宋" w:hAnsi="仿宋" w:eastAsia="仿宋"/>
          <w:sz w:val="32"/>
          <w:szCs w:val="32"/>
        </w:rPr>
        <w:t>日00：00</w:t>
      </w:r>
      <w:r>
        <w:rPr>
          <w:rFonts w:hint="eastAsia" w:ascii="仿宋" w:hAnsi="仿宋" w:eastAsia="仿宋"/>
          <w:sz w:val="32"/>
          <w:szCs w:val="32"/>
          <w:lang w:eastAsia="zh-CN"/>
        </w:rPr>
        <w:t>—</w:t>
      </w:r>
      <w:r>
        <w:rPr>
          <w:rFonts w:hint="eastAsia" w:ascii="仿宋" w:hAnsi="仿宋" w:eastAsia="仿宋"/>
          <w:sz w:val="32"/>
          <w:szCs w:val="32"/>
          <w:lang w:val="en-US" w:eastAsia="zh-CN"/>
        </w:rPr>
        <w:t>12</w:t>
      </w:r>
      <w:r>
        <w:rPr>
          <w:rFonts w:ascii="仿宋" w:hAnsi="仿宋" w:eastAsia="仿宋"/>
          <w:sz w:val="32"/>
          <w:szCs w:val="32"/>
        </w:rPr>
        <w:t>日18：00登录“中小学教师资格考试网”（http://ntce.neea.edu.cn）报名系统，根据提示下载pdf准考证文件。下载后，仔细核对个人信息，并直接打印成准考证。确有困难无法打印者，可到所属考区教育考试机构申请免费打印领取准考证。</w:t>
      </w:r>
    </w:p>
    <w:p>
      <w:pPr>
        <w:spacing w:line="560" w:lineRule="exact"/>
        <w:ind w:firstLine="640" w:firstLineChars="200"/>
        <w:rPr>
          <w:rFonts w:ascii="仿宋" w:hAnsi="仿宋" w:eastAsia="仿宋"/>
          <w:sz w:val="32"/>
          <w:szCs w:val="32"/>
        </w:rPr>
      </w:pPr>
      <w:r>
        <w:rPr>
          <w:rFonts w:ascii="仿宋" w:hAnsi="仿宋" w:eastAsia="仿宋" w:cs="黑体"/>
          <w:sz w:val="32"/>
          <w:szCs w:val="32"/>
        </w:rPr>
        <w:br w:type="page"/>
      </w:r>
      <w:r>
        <w:rPr>
          <w:rFonts w:hint="eastAsia" w:ascii="仿宋" w:hAnsi="仿宋" w:eastAsia="仿宋" w:cs="黑体"/>
          <w:sz w:val="32"/>
          <w:szCs w:val="32"/>
        </w:rPr>
        <w:t>附件</w:t>
      </w:r>
      <w:r>
        <w:rPr>
          <w:rFonts w:hint="eastAsia" w:ascii="仿宋" w:hAnsi="仿宋" w:eastAsia="仿宋" w:cs="黑体"/>
          <w:sz w:val="32"/>
          <w:szCs w:val="32"/>
          <w:lang w:val="en-US" w:eastAsia="zh-CN"/>
        </w:rPr>
        <w:t>3</w:t>
      </w:r>
    </w:p>
    <w:p>
      <w:pPr>
        <w:spacing w:line="560" w:lineRule="exact"/>
        <w:jc w:val="center"/>
        <w:rPr>
          <w:rFonts w:ascii="仿宋" w:hAnsi="仿宋" w:eastAsia="仿宋"/>
          <w:b/>
          <w:sz w:val="32"/>
          <w:szCs w:val="32"/>
        </w:rPr>
      </w:pPr>
      <w:r>
        <w:rPr>
          <w:rFonts w:hint="eastAsia" w:ascii="仿宋" w:hAnsi="仿宋" w:eastAsia="仿宋" w:cs="宋体"/>
          <w:b/>
          <w:sz w:val="44"/>
          <w:szCs w:val="44"/>
        </w:rPr>
        <w:t>考生网上报名注意事项</w:t>
      </w:r>
    </w:p>
    <w:p>
      <w:pPr>
        <w:autoSpaceDE w:val="0"/>
        <w:autoSpaceDN w:val="0"/>
        <w:adjustRightInd w:val="0"/>
        <w:snapToGrid w:val="0"/>
        <w:spacing w:line="560" w:lineRule="exact"/>
        <w:ind w:firstLine="640" w:firstLineChars="200"/>
        <w:rPr>
          <w:rFonts w:ascii="仿宋" w:hAnsi="仿宋" w:eastAsia="仿宋"/>
          <w:sz w:val="32"/>
          <w:szCs w:val="32"/>
        </w:rPr>
      </w:pPr>
    </w:p>
    <w:p>
      <w:pPr>
        <w:autoSpaceDE w:val="0"/>
        <w:autoSpaceDN w:val="0"/>
        <w:adjustRightInd w:val="0"/>
        <w:snapToGrid w:val="0"/>
        <w:spacing w:line="560" w:lineRule="exact"/>
        <w:ind w:firstLine="640" w:firstLineChars="200"/>
        <w:rPr>
          <w:rFonts w:hint="eastAsia" w:ascii="仿宋" w:hAnsi="仿宋" w:eastAsia="仿宋"/>
          <w:color w:val="000000"/>
          <w:sz w:val="32"/>
          <w:szCs w:val="32"/>
        </w:rPr>
      </w:pPr>
      <w:r>
        <w:rPr>
          <w:rFonts w:ascii="仿宋" w:hAnsi="仿宋" w:eastAsia="仿宋"/>
          <w:color w:val="000000"/>
          <w:sz w:val="32"/>
          <w:szCs w:val="32"/>
        </w:rPr>
        <w:t>1</w:t>
      </w:r>
      <w:r>
        <w:rPr>
          <w:rFonts w:hint="eastAsia" w:ascii="仿宋" w:hAnsi="仿宋" w:eastAsia="仿宋"/>
          <w:color w:val="000000"/>
          <w:sz w:val="32"/>
          <w:szCs w:val="32"/>
        </w:rPr>
        <w:t>.考生报考前，务必登录拟报地市及考区的官网或官微，关注相关公告，了解拟报考区的具体报名要求，并按照执行。</w:t>
      </w:r>
    </w:p>
    <w:p>
      <w:pPr>
        <w:autoSpaceDE w:val="0"/>
        <w:autoSpaceDN w:val="0"/>
        <w:adjustRightInd w:val="0"/>
        <w:snapToGrid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2.考生报名填写个人信息，必须与身份证保持一致，使用简体字输入，不可使用繁体字。</w:t>
      </w:r>
    </w:p>
    <w:p>
      <w:pPr>
        <w:autoSpaceDE w:val="0"/>
        <w:autoSpaceDN w:val="0"/>
        <w:adjustRightInd w:val="0"/>
        <w:snapToGrid w:val="0"/>
        <w:spacing w:line="560" w:lineRule="exact"/>
        <w:ind w:firstLine="640" w:firstLineChars="200"/>
        <w:rPr>
          <w:rFonts w:eastAsia="仿宋_GB2312"/>
          <w:sz w:val="32"/>
          <w:szCs w:val="32"/>
        </w:rPr>
      </w:pPr>
      <w:r>
        <w:rPr>
          <w:rFonts w:hint="eastAsia" w:ascii="仿宋" w:hAnsi="仿宋" w:eastAsia="仿宋"/>
          <w:sz w:val="32"/>
          <w:szCs w:val="32"/>
          <w:lang w:val="en-US" w:eastAsia="zh-CN"/>
        </w:rPr>
        <w:t>3</w:t>
      </w:r>
      <w:r>
        <w:rPr>
          <w:rFonts w:hint="default" w:ascii="仿宋" w:hAnsi="仿宋" w:eastAsia="仿宋"/>
          <w:sz w:val="32"/>
          <w:szCs w:val="32"/>
        </w:rPr>
        <w:t>.</w:t>
      </w:r>
      <w:r>
        <w:rPr>
          <w:rFonts w:eastAsia="仿宋_GB2312"/>
          <w:sz w:val="32"/>
          <w:szCs w:val="32"/>
        </w:rPr>
        <w:t>凭</w:t>
      </w:r>
      <w:r>
        <w:rPr>
          <w:rFonts w:hint="eastAsia" w:eastAsia="仿宋_GB2312"/>
          <w:sz w:val="32"/>
          <w:szCs w:val="32"/>
          <w:lang w:eastAsia="zh-CN"/>
        </w:rPr>
        <w:t>广东省内</w:t>
      </w:r>
      <w:r>
        <w:rPr>
          <w:rFonts w:eastAsia="仿宋_GB2312"/>
          <w:sz w:val="32"/>
          <w:szCs w:val="32"/>
        </w:rPr>
        <w:t>居住证</w:t>
      </w:r>
      <w:r>
        <w:rPr>
          <w:rFonts w:hint="eastAsia" w:eastAsia="仿宋_GB2312"/>
          <w:sz w:val="32"/>
          <w:szCs w:val="32"/>
          <w:lang w:eastAsia="zh-CN"/>
        </w:rPr>
        <w:t>报名的考生，</w:t>
      </w:r>
      <w:r>
        <w:rPr>
          <w:rFonts w:eastAsia="仿宋_GB2312"/>
          <w:sz w:val="32"/>
          <w:szCs w:val="32"/>
        </w:rPr>
        <w:t>“居住证编号”一栏填写身份证号码。</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w:t>
      </w:r>
      <w:r>
        <w:rPr>
          <w:rFonts w:hint="eastAsia"/>
          <w:color w:val="000000"/>
        </w:rPr>
        <w:t xml:space="preserve"> </w:t>
      </w:r>
      <w:r>
        <w:rPr>
          <w:rFonts w:hint="eastAsia" w:ascii="仿宋" w:hAnsi="仿宋" w:eastAsia="仿宋"/>
          <w:color w:val="000000"/>
          <w:sz w:val="32"/>
          <w:szCs w:val="32"/>
        </w:rPr>
        <w:t>考生报名时必须规范填写学校名称，不可填写简称或不规范名称，以免因学校名称不符而被审核不通过。</w:t>
      </w:r>
      <w:r>
        <w:rPr>
          <w:rFonts w:hint="eastAsia" w:ascii="仿宋" w:hAnsi="仿宋" w:eastAsia="仿宋"/>
          <w:color w:val="000000"/>
          <w:sz w:val="32"/>
          <w:szCs w:val="32"/>
          <w:lang w:eastAsia="zh-CN"/>
        </w:rPr>
        <w:t>建议考生提前登录学信网查询本人学籍或学历信息，以保证规范填写。</w:t>
      </w:r>
    </w:p>
    <w:p>
      <w:pPr>
        <w:spacing w:line="560" w:lineRule="exact"/>
        <w:ind w:firstLine="640" w:firstLineChars="200"/>
        <w:rPr>
          <w:rFonts w:ascii="仿宋" w:hAnsi="仿宋" w:eastAsia="仿宋"/>
          <w:sz w:val="32"/>
          <w:szCs w:val="32"/>
        </w:rPr>
      </w:pPr>
      <w:r>
        <w:rPr>
          <w:rFonts w:hint="eastAsia" w:ascii="仿宋" w:hAnsi="仿宋" w:eastAsia="仿宋"/>
          <w:sz w:val="32"/>
          <w:szCs w:val="32"/>
          <w:lang w:val="en-US" w:eastAsia="zh-CN"/>
        </w:rPr>
        <w:t>5</w:t>
      </w:r>
      <w:r>
        <w:rPr>
          <w:rFonts w:hint="eastAsia" w:ascii="仿宋" w:hAnsi="仿宋" w:eastAsia="仿宋"/>
          <w:sz w:val="32"/>
          <w:szCs w:val="32"/>
        </w:rPr>
        <w:t>.</w:t>
      </w:r>
      <w:r>
        <w:rPr>
          <w:rFonts w:ascii="仿宋" w:hAnsi="仿宋" w:eastAsia="仿宋"/>
          <w:sz w:val="32"/>
          <w:szCs w:val="32"/>
        </w:rPr>
        <w:t>考生必须本人通过“中小学教师资格考试网” （http://ntce.neea.edu.cn）报名系统进行网上报名，并对本人所填报的个人信息和报考信息准确性负责，报考信息一经审核确认，不得更改。禁止委托培训机构或学校团体替代考生报名，如因违反相关规定而造成信息有误或无法报考，责任由考生本人承担。</w:t>
      </w:r>
    </w:p>
    <w:p>
      <w:pPr>
        <w:spacing w:line="560" w:lineRule="exact"/>
        <w:ind w:firstLine="640" w:firstLineChars="200"/>
        <w:rPr>
          <w:rFonts w:ascii="仿宋" w:hAnsi="仿宋" w:eastAsia="仿宋"/>
          <w:sz w:val="32"/>
          <w:szCs w:val="32"/>
        </w:rPr>
      </w:pPr>
      <w:r>
        <w:rPr>
          <w:rFonts w:hint="eastAsia" w:ascii="仿宋" w:hAnsi="仿宋" w:eastAsia="仿宋"/>
          <w:sz w:val="32"/>
          <w:szCs w:val="32"/>
          <w:lang w:val="en-US" w:eastAsia="zh-CN"/>
        </w:rPr>
        <w:t>6</w:t>
      </w:r>
      <w:r>
        <w:rPr>
          <w:rFonts w:hint="eastAsia" w:ascii="仿宋" w:hAnsi="仿宋" w:eastAsia="仿宋"/>
          <w:sz w:val="32"/>
          <w:szCs w:val="32"/>
        </w:rPr>
        <w:t>.</w:t>
      </w:r>
      <w:r>
        <w:rPr>
          <w:rFonts w:ascii="仿宋" w:hAnsi="仿宋" w:eastAsia="仿宋"/>
          <w:sz w:val="32"/>
          <w:szCs w:val="32"/>
        </w:rPr>
        <w:t>考生应自行对照报考条件，如实填写个人情况并选择报考类别，保证本人的报名信息真实有效且具有报名资格。不符合报名条件而参加中小学教师资格考试笔试者，后果自负（在面试报名现场审查中将被取消面试资格或在后期申请认定教师资格时考试成绩无效）。</w:t>
      </w:r>
    </w:p>
    <w:p>
      <w:pPr>
        <w:spacing w:line="560" w:lineRule="exact"/>
        <w:ind w:firstLine="640" w:firstLineChars="200"/>
        <w:rPr>
          <w:rFonts w:ascii="仿宋" w:hAnsi="仿宋" w:eastAsia="仿宋"/>
          <w:sz w:val="32"/>
          <w:szCs w:val="32"/>
        </w:rPr>
      </w:pPr>
      <w:r>
        <w:rPr>
          <w:rFonts w:hint="eastAsia" w:ascii="仿宋" w:hAnsi="仿宋" w:eastAsia="仿宋"/>
          <w:sz w:val="32"/>
          <w:szCs w:val="32"/>
          <w:lang w:val="en-US" w:eastAsia="zh-CN"/>
        </w:rPr>
        <w:t>7</w:t>
      </w:r>
      <w:r>
        <w:rPr>
          <w:rFonts w:hint="eastAsia" w:ascii="仿宋" w:hAnsi="仿宋" w:eastAsia="仿宋"/>
          <w:sz w:val="32"/>
          <w:szCs w:val="32"/>
        </w:rPr>
        <w:t>.</w:t>
      </w:r>
      <w:r>
        <w:rPr>
          <w:rFonts w:ascii="仿宋" w:hAnsi="仿宋" w:eastAsia="仿宋"/>
          <w:sz w:val="32"/>
          <w:szCs w:val="32"/>
        </w:rPr>
        <w:t>所有考生笔试报名前需要重新进行注册、填报个人信息并上传个人照片，重新注册操作不影响考生已获得的成绩。</w:t>
      </w:r>
    </w:p>
    <w:p>
      <w:pPr>
        <w:spacing w:line="560" w:lineRule="exact"/>
        <w:ind w:firstLine="640" w:firstLineChars="200"/>
        <w:rPr>
          <w:rFonts w:ascii="仿宋" w:hAnsi="仿宋" w:eastAsia="仿宋"/>
          <w:sz w:val="32"/>
          <w:szCs w:val="32"/>
        </w:rPr>
      </w:pPr>
      <w:r>
        <w:rPr>
          <w:rFonts w:hint="eastAsia" w:ascii="仿宋" w:hAnsi="仿宋" w:eastAsia="仿宋"/>
          <w:sz w:val="32"/>
          <w:szCs w:val="32"/>
          <w:lang w:val="en-US" w:eastAsia="zh-CN"/>
        </w:rPr>
        <w:t>8</w:t>
      </w:r>
      <w:r>
        <w:rPr>
          <w:rFonts w:hint="eastAsia" w:ascii="仿宋" w:hAnsi="仿宋" w:eastAsia="仿宋"/>
          <w:sz w:val="32"/>
          <w:szCs w:val="32"/>
        </w:rPr>
        <w:t>.</w:t>
      </w:r>
      <w:r>
        <w:rPr>
          <w:rFonts w:ascii="仿宋" w:hAnsi="仿宋" w:eastAsia="仿宋"/>
          <w:sz w:val="32"/>
          <w:szCs w:val="32"/>
        </w:rPr>
        <w:t>所有审核不通过须重新修改报名信息（包括照片）</w:t>
      </w:r>
      <w:r>
        <w:rPr>
          <w:rFonts w:hint="eastAsia" w:ascii="仿宋" w:hAnsi="仿宋" w:eastAsia="仿宋"/>
          <w:sz w:val="32"/>
          <w:szCs w:val="32"/>
          <w:lang w:val="en-US" w:eastAsia="zh-CN"/>
        </w:rPr>
        <w:t>,或因个人信息查验未果需要另行提交资料</w:t>
      </w:r>
      <w:r>
        <w:rPr>
          <w:rFonts w:ascii="仿宋" w:hAnsi="仿宋" w:eastAsia="仿宋"/>
          <w:sz w:val="32"/>
          <w:szCs w:val="32"/>
        </w:rPr>
        <w:t>的考生，必须同时重新选报考试科目</w:t>
      </w:r>
      <w:r>
        <w:rPr>
          <w:rFonts w:hint="eastAsia" w:ascii="仿宋" w:hAnsi="仿宋" w:eastAsia="仿宋"/>
          <w:sz w:val="32"/>
          <w:szCs w:val="32"/>
          <w:lang w:eastAsia="zh-CN"/>
        </w:rPr>
        <w:t>，在规定时间内再次提交报名申请</w:t>
      </w:r>
      <w:r>
        <w:rPr>
          <w:rFonts w:ascii="仿宋" w:hAnsi="仿宋" w:eastAsia="仿宋"/>
          <w:sz w:val="32"/>
          <w:szCs w:val="32"/>
        </w:rPr>
        <w:t>。</w:t>
      </w:r>
    </w:p>
    <w:p>
      <w:pPr>
        <w:spacing w:line="560" w:lineRule="exact"/>
        <w:ind w:firstLine="640" w:firstLineChars="200"/>
        <w:rPr>
          <w:rFonts w:ascii="仿宋" w:hAnsi="仿宋" w:eastAsia="仿宋"/>
          <w:sz w:val="32"/>
          <w:szCs w:val="32"/>
        </w:rPr>
      </w:pPr>
      <w:r>
        <w:rPr>
          <w:rFonts w:hint="eastAsia" w:ascii="仿宋" w:hAnsi="仿宋" w:eastAsia="仿宋"/>
          <w:sz w:val="32"/>
          <w:szCs w:val="32"/>
          <w:lang w:val="en-US" w:eastAsia="zh-CN"/>
        </w:rPr>
        <w:t>9</w:t>
      </w:r>
      <w:r>
        <w:rPr>
          <w:rFonts w:hint="eastAsia" w:ascii="仿宋" w:hAnsi="仿宋" w:eastAsia="仿宋"/>
          <w:sz w:val="32"/>
          <w:szCs w:val="32"/>
        </w:rPr>
        <w:t>.</w:t>
      </w:r>
      <w:r>
        <w:rPr>
          <w:rFonts w:ascii="仿宋" w:hAnsi="仿宋" w:eastAsia="仿宋"/>
          <w:sz w:val="32"/>
          <w:szCs w:val="32"/>
        </w:rPr>
        <w:t>考生可自行登录网报系统查验审核状态，各考区不另行通知。因个人信息填报错误而导致审核未通过的考生，可及时修正个人信息，重新选择报考课程，在规定时间内按要求再次提交报名申请。</w:t>
      </w:r>
    </w:p>
    <w:p>
      <w:pPr>
        <w:spacing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1</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如拟报考区额满，考生可选择本地市其它考区报考，各地市考位数总体上可满足本地市考生需求。</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val="en-US" w:eastAsia="zh-CN"/>
        </w:rPr>
        <w:t>1</w:t>
      </w:r>
      <w:r>
        <w:rPr>
          <w:rFonts w:ascii="仿宋" w:hAnsi="仿宋" w:eastAsia="仿宋"/>
          <w:kern w:val="0"/>
          <w:sz w:val="32"/>
          <w:szCs w:val="32"/>
        </w:rPr>
        <w:t>.</w:t>
      </w:r>
      <w:r>
        <w:rPr>
          <w:rFonts w:ascii="仿宋" w:hAnsi="仿宋" w:eastAsia="仿宋"/>
          <w:sz w:val="32"/>
          <w:szCs w:val="32"/>
        </w:rPr>
        <w:t>如考生忘记网报登录密码，可通过网上报名系统提示操作，报名系统将把新的密码通过短信发送到考生报名时所填手机号码下。因此，考生在参加中小学教师资格考试期间，切勿更换手机号码。</w:t>
      </w:r>
    </w:p>
    <w:p>
      <w:pPr>
        <w:spacing w:line="560" w:lineRule="exact"/>
        <w:ind w:firstLine="640" w:firstLineChars="200"/>
        <w:rPr>
          <w:rFonts w:ascii="仿宋" w:hAnsi="仿宋" w:eastAsia="仿宋" w:cs="宋体"/>
          <w:kern w:val="0"/>
          <w:sz w:val="32"/>
          <w:szCs w:val="32"/>
        </w:rPr>
      </w:pPr>
      <w:r>
        <w:rPr>
          <w:rFonts w:hint="eastAsia" w:ascii="仿宋" w:hAnsi="仿宋" w:eastAsia="仿宋"/>
          <w:kern w:val="0"/>
          <w:sz w:val="32"/>
          <w:szCs w:val="32"/>
        </w:rPr>
        <w:t>1</w:t>
      </w:r>
      <w:r>
        <w:rPr>
          <w:rFonts w:hint="eastAsia" w:ascii="仿宋" w:hAnsi="仿宋" w:eastAsia="仿宋"/>
          <w:kern w:val="0"/>
          <w:sz w:val="32"/>
          <w:szCs w:val="32"/>
          <w:lang w:val="en-US" w:eastAsia="zh-CN"/>
        </w:rPr>
        <w:t>2</w:t>
      </w:r>
      <w:r>
        <w:rPr>
          <w:rFonts w:ascii="仿宋" w:hAnsi="仿宋" w:eastAsia="仿宋"/>
          <w:kern w:val="0"/>
          <w:sz w:val="32"/>
          <w:szCs w:val="32"/>
        </w:rPr>
        <w:t>.</w:t>
      </w:r>
      <w:r>
        <w:rPr>
          <w:rFonts w:hint="eastAsia" w:ascii="仿宋" w:hAnsi="仿宋" w:eastAsia="仿宋" w:cs="宋体"/>
          <w:kern w:val="0"/>
          <w:sz w:val="32"/>
          <w:szCs w:val="32"/>
        </w:rPr>
        <w:t>考生网上报名上传照片要求：</w:t>
      </w:r>
    </w:p>
    <w:p>
      <w:pPr>
        <w:spacing w:line="500" w:lineRule="exact"/>
        <w:ind w:firstLine="640" w:firstLineChars="200"/>
        <w:rPr>
          <w:rFonts w:ascii="仿宋" w:hAnsi="仿宋" w:eastAsia="仿宋" w:cs="宋体"/>
          <w:kern w:val="0"/>
          <w:sz w:val="32"/>
          <w:szCs w:val="32"/>
        </w:rPr>
      </w:pPr>
      <w:r>
        <w:rPr>
          <w:rFonts w:ascii="仿宋" w:hAnsi="仿宋" w:eastAsia="仿宋" w:cs="宋体"/>
          <w:kern w:val="0"/>
          <w:sz w:val="32"/>
          <w:szCs w:val="32"/>
        </w:rPr>
        <w:pict>
          <v:shape id="_x0000_s1027" o:spid="_x0000_s1027" o:spt="75" type="#_x0000_t75" style="position:absolute;left:0pt;margin-left:325.6pt;margin-top:11.8pt;height:133.9pt;width:107.25pt;mso-wrap-distance-bottom:0pt;mso-wrap-distance-left:9pt;mso-wrap-distance-right:9pt;mso-wrap-distance-top:0pt;z-index:251659264;mso-width-relative:page;mso-height-relative:page;" filled="f" o:preferrelative="t" stroked="f" coordsize="21600,21600">
            <v:path/>
            <v:fill on="f" focussize="0,0"/>
            <v:stroke on="f"/>
            <v:imagedata r:id="rId4" cropleft="7473f" cropright="7497f" cropbottom="13627f" embosscolor="#FFFFFF" o:title=""/>
            <o:lock v:ext="edit" grouping="f" rotation="f" text="f" aspectratio="t"/>
            <w10:wrap type="square"/>
          </v:shape>
        </w:pict>
      </w:r>
      <w:r>
        <w:rPr>
          <w:rFonts w:hint="eastAsia" w:ascii="仿宋" w:hAnsi="仿宋" w:eastAsia="仿宋" w:cs="宋体"/>
          <w:kern w:val="0"/>
          <w:sz w:val="32"/>
          <w:szCs w:val="32"/>
        </w:rPr>
        <w:t>（1）本人近</w:t>
      </w:r>
      <w:r>
        <w:rPr>
          <w:rFonts w:ascii="仿宋" w:hAnsi="仿宋" w:eastAsia="仿宋" w:cs="宋体"/>
          <w:kern w:val="0"/>
          <w:sz w:val="32"/>
          <w:szCs w:val="32"/>
        </w:rPr>
        <w:t>6</w:t>
      </w:r>
      <w:r>
        <w:rPr>
          <w:rFonts w:hint="eastAsia" w:ascii="仿宋" w:hAnsi="仿宋" w:eastAsia="仿宋" w:cs="宋体"/>
          <w:kern w:val="0"/>
          <w:sz w:val="32"/>
          <w:szCs w:val="32"/>
        </w:rPr>
        <w:t>个月以内的免冠正面彩色证件照，白色背景为佳；</w:t>
      </w:r>
      <w:r>
        <w:rPr>
          <w:rFonts w:ascii="仿宋" w:hAnsi="仿宋" w:eastAsia="仿宋" w:cs="宋体"/>
          <w:kern w:val="0"/>
          <w:sz w:val="32"/>
          <w:szCs w:val="32"/>
        </w:rPr>
        <w:t xml:space="preserve"> </w:t>
      </w:r>
    </w:p>
    <w:p>
      <w:pPr>
        <w:spacing w:line="50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（2）电子照片格式及大小：</w:t>
      </w:r>
      <w:r>
        <w:rPr>
          <w:rFonts w:ascii="仿宋" w:hAnsi="仿宋" w:eastAsia="仿宋" w:cs="宋体"/>
          <w:kern w:val="0"/>
          <w:sz w:val="32"/>
          <w:szCs w:val="32"/>
        </w:rPr>
        <w:t>JPG/JPEG</w:t>
      </w:r>
      <w:r>
        <w:rPr>
          <w:rFonts w:hint="eastAsia" w:ascii="仿宋" w:hAnsi="仿宋" w:eastAsia="仿宋" w:cs="宋体"/>
          <w:kern w:val="0"/>
          <w:sz w:val="32"/>
          <w:szCs w:val="32"/>
        </w:rPr>
        <w:t>格式，不大于</w:t>
      </w:r>
      <w:r>
        <w:rPr>
          <w:rFonts w:ascii="仿宋" w:hAnsi="仿宋" w:eastAsia="仿宋" w:cs="宋体"/>
          <w:kern w:val="0"/>
          <w:sz w:val="32"/>
          <w:szCs w:val="32"/>
        </w:rPr>
        <w:t>200K</w:t>
      </w:r>
      <w:r>
        <w:rPr>
          <w:rFonts w:hint="eastAsia" w:ascii="仿宋" w:hAnsi="仿宋" w:eastAsia="仿宋" w:cs="宋体"/>
          <w:kern w:val="0"/>
          <w:sz w:val="32"/>
          <w:szCs w:val="32"/>
        </w:rPr>
        <w:t>，</w:t>
      </w:r>
      <w:r>
        <w:rPr>
          <w:rFonts w:hint="eastAsia" w:ascii="仿宋" w:hAnsi="仿宋" w:eastAsia="仿宋"/>
          <w:sz w:val="32"/>
          <w:szCs w:val="32"/>
        </w:rPr>
        <w:t>高不多于600像素，</w:t>
      </w:r>
      <w:r>
        <w:rPr>
          <w:rFonts w:hint="eastAsia" w:ascii="仿宋" w:hAnsi="仿宋" w:eastAsia="仿宋" w:cs="宋体"/>
          <w:sz w:val="32"/>
          <w:szCs w:val="32"/>
        </w:rPr>
        <w:t>宽</w:t>
      </w:r>
      <w:r>
        <w:rPr>
          <w:rFonts w:hint="eastAsia" w:ascii="仿宋" w:hAnsi="仿宋" w:eastAsia="仿宋" w:cs="MS Gothic"/>
          <w:sz w:val="32"/>
          <w:szCs w:val="32"/>
        </w:rPr>
        <w:t>不多于</w:t>
      </w:r>
      <w:r>
        <w:rPr>
          <w:rFonts w:hint="eastAsia" w:ascii="仿宋" w:hAnsi="仿宋" w:eastAsia="仿宋"/>
          <w:sz w:val="32"/>
          <w:szCs w:val="32"/>
        </w:rPr>
        <w:t>400像素</w:t>
      </w:r>
      <w:r>
        <w:rPr>
          <w:rFonts w:hint="eastAsia" w:ascii="仿宋" w:hAnsi="仿宋" w:eastAsia="仿宋" w:cs="宋体"/>
          <w:kern w:val="0"/>
          <w:sz w:val="32"/>
          <w:szCs w:val="32"/>
        </w:rPr>
        <w:t>；</w:t>
      </w:r>
    </w:p>
    <w:p>
      <w:pPr>
        <w:spacing w:line="50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（3）照片中显示考生头部和肩的上部；不允许带帽子、头巾、发带、墨镜；</w:t>
      </w:r>
    </w:p>
    <w:p>
      <w:pPr>
        <w:spacing w:line="50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（4）此照片将用于准考证以及考试合格证明，请考生上传照片时慎重选用。</w:t>
      </w:r>
    </w:p>
    <w:p>
      <w:pPr>
        <w:spacing w:line="50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备注：建议使用</w:t>
      </w:r>
      <w:r>
        <w:rPr>
          <w:rFonts w:ascii="仿宋" w:hAnsi="仿宋" w:eastAsia="仿宋" w:cs="宋体"/>
          <w:kern w:val="0"/>
          <w:sz w:val="32"/>
          <w:szCs w:val="32"/>
        </w:rPr>
        <w:t>Microsoft Office Picture Manager,</w:t>
      </w:r>
      <w:r>
        <w:rPr>
          <w:rFonts w:hint="eastAsia" w:ascii="仿宋" w:hAnsi="仿宋" w:eastAsia="仿宋" w:cs="宋体"/>
          <w:kern w:val="0"/>
          <w:sz w:val="32"/>
          <w:szCs w:val="32"/>
        </w:rPr>
        <w:t>图画</w:t>
      </w:r>
      <w:r>
        <w:rPr>
          <w:rFonts w:ascii="仿宋" w:hAnsi="仿宋" w:eastAsia="仿宋" w:cs="宋体"/>
          <w:kern w:val="0"/>
          <w:sz w:val="32"/>
          <w:szCs w:val="32"/>
        </w:rPr>
        <w:t>, Photoshop, ACDsee</w:t>
      </w:r>
      <w:r>
        <w:rPr>
          <w:rFonts w:hint="eastAsia" w:ascii="仿宋" w:hAnsi="仿宋" w:eastAsia="仿宋" w:cs="宋体"/>
          <w:kern w:val="0"/>
          <w:sz w:val="32"/>
          <w:szCs w:val="32"/>
        </w:rPr>
        <w:t>等工具</w:t>
      </w:r>
      <w:r>
        <w:rPr>
          <w:rFonts w:ascii="仿宋" w:hAnsi="仿宋" w:eastAsia="仿宋" w:cs="宋体"/>
          <w:kern w:val="0"/>
          <w:sz w:val="32"/>
          <w:szCs w:val="32"/>
        </w:rPr>
        <w:t>,</w:t>
      </w:r>
      <w:r>
        <w:rPr>
          <w:rFonts w:hint="eastAsia" w:ascii="仿宋" w:hAnsi="仿宋" w:eastAsia="仿宋" w:cs="宋体"/>
          <w:kern w:val="0"/>
          <w:sz w:val="32"/>
          <w:szCs w:val="32"/>
        </w:rPr>
        <w:t>将照片进行剪裁压缩。</w:t>
      </w:r>
    </w:p>
    <w:p>
      <w:pPr>
        <w:widowControl/>
        <w:jc w:val="left"/>
        <w:rPr>
          <w:rFonts w:ascii="仿宋" w:hAnsi="仿宋" w:eastAsia="仿宋" w:cs="黑体"/>
          <w:sz w:val="32"/>
          <w:szCs w:val="32"/>
        </w:rPr>
      </w:pPr>
      <w:r>
        <w:rPr>
          <w:rFonts w:ascii="仿宋" w:hAnsi="仿宋" w:eastAsia="仿宋" w:cs="黑体"/>
          <w:sz w:val="32"/>
          <w:szCs w:val="32"/>
        </w:rPr>
        <w:br w:type="page"/>
      </w:r>
    </w:p>
    <w:p>
      <w:pPr>
        <w:spacing w:line="560" w:lineRule="exact"/>
        <w:outlineLvl w:val="1"/>
        <w:rPr>
          <w:rFonts w:ascii="仿宋" w:hAnsi="仿宋" w:eastAsia="仿宋" w:cs="黑体"/>
          <w:sz w:val="32"/>
          <w:szCs w:val="32"/>
        </w:rPr>
      </w:pPr>
      <w:r>
        <w:rPr>
          <w:rFonts w:hint="eastAsia" w:ascii="仿宋" w:hAnsi="仿宋" w:eastAsia="仿宋" w:cs="黑体"/>
          <w:sz w:val="32"/>
          <w:szCs w:val="32"/>
        </w:rPr>
        <w:t>附件</w:t>
      </w:r>
      <w:r>
        <w:rPr>
          <w:rFonts w:hint="eastAsia" w:ascii="仿宋" w:hAnsi="仿宋" w:eastAsia="仿宋" w:cs="黑体"/>
          <w:sz w:val="32"/>
          <w:szCs w:val="32"/>
          <w:lang w:val="en-US" w:eastAsia="zh-CN"/>
        </w:rPr>
        <w:t>4</w:t>
      </w:r>
    </w:p>
    <w:p>
      <w:pPr>
        <w:spacing w:line="560" w:lineRule="exact"/>
        <w:jc w:val="center"/>
        <w:outlineLvl w:val="1"/>
        <w:rPr>
          <w:rFonts w:ascii="仿宋" w:hAnsi="仿宋" w:eastAsia="仿宋" w:cs="宋体"/>
          <w:b/>
          <w:sz w:val="44"/>
          <w:szCs w:val="44"/>
        </w:rPr>
      </w:pPr>
      <w:r>
        <w:rPr>
          <w:rFonts w:hint="eastAsia" w:ascii="仿宋" w:hAnsi="仿宋" w:eastAsia="仿宋" w:cs="宋体"/>
          <w:b/>
          <w:sz w:val="44"/>
          <w:szCs w:val="44"/>
          <w:lang w:eastAsia="zh-CN"/>
        </w:rPr>
        <w:t>2022年上半年</w:t>
      </w:r>
      <w:r>
        <w:rPr>
          <w:rFonts w:hint="eastAsia" w:ascii="仿宋" w:hAnsi="仿宋" w:eastAsia="仿宋" w:cs="宋体"/>
          <w:b/>
          <w:sz w:val="44"/>
          <w:szCs w:val="44"/>
        </w:rPr>
        <w:t>中小学教师资格考试（笔试）</w:t>
      </w:r>
    </w:p>
    <w:p>
      <w:pPr>
        <w:spacing w:line="560" w:lineRule="exact"/>
        <w:jc w:val="center"/>
        <w:outlineLvl w:val="1"/>
        <w:rPr>
          <w:rFonts w:ascii="仿宋" w:hAnsi="仿宋" w:eastAsia="仿宋" w:cs="宋体"/>
          <w:b/>
          <w:sz w:val="44"/>
          <w:szCs w:val="44"/>
        </w:rPr>
      </w:pPr>
      <w:r>
        <w:rPr>
          <w:rFonts w:hint="eastAsia" w:ascii="仿宋" w:hAnsi="仿宋" w:eastAsia="仿宋" w:cs="宋体"/>
          <w:b/>
          <w:sz w:val="44"/>
          <w:szCs w:val="44"/>
        </w:rPr>
        <w:t>科目代码列表</w:t>
      </w:r>
    </w:p>
    <w:p>
      <w:pPr>
        <w:spacing w:line="560" w:lineRule="exact"/>
        <w:jc w:val="center"/>
        <w:outlineLvl w:val="1"/>
        <w:rPr>
          <w:rFonts w:ascii="仿宋" w:hAnsi="仿宋" w:eastAsia="仿宋" w:cs="宋体"/>
          <w:sz w:val="44"/>
          <w:szCs w:val="44"/>
        </w:rPr>
      </w:pPr>
    </w:p>
    <w:tbl>
      <w:tblPr>
        <w:tblStyle w:val="4"/>
        <w:tblW w:w="84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4771"/>
        <w:gridCol w:w="840"/>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序号</w:t>
            </w: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科目名称</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科目</w:t>
            </w:r>
          </w:p>
          <w:p>
            <w:pPr>
              <w:jc w:val="center"/>
              <w:rPr>
                <w:rFonts w:ascii="仿宋" w:hAnsi="仿宋" w:eastAsia="仿宋"/>
              </w:rPr>
            </w:pPr>
            <w:r>
              <w:rPr>
                <w:rFonts w:hint="eastAsia" w:ascii="仿宋" w:hAnsi="仿宋" w:eastAsia="仿宋"/>
              </w:rPr>
              <w:t>代码</w:t>
            </w: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（一）</w:t>
            </w: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幼儿园</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pStyle w:val="3"/>
              <w:numPr>
                <w:ilvl w:val="0"/>
                <w:numId w:val="1"/>
              </w:numPr>
              <w:snapToGrid w:val="0"/>
              <w:spacing w:line="440" w:lineRule="exact"/>
              <w:ind w:left="0" w:firstLine="420"/>
              <w:jc w:val="center"/>
              <w:rPr>
                <w:rFonts w:ascii="仿宋" w:hAnsi="仿宋" w:eastAsia="仿宋"/>
                <w:sz w:val="21"/>
              </w:rPr>
            </w:pP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综合素质（幼儿园）</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101</w:t>
            </w: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pStyle w:val="3"/>
              <w:numPr>
                <w:ilvl w:val="0"/>
                <w:numId w:val="1"/>
              </w:numPr>
              <w:snapToGrid w:val="0"/>
              <w:spacing w:line="440" w:lineRule="exact"/>
              <w:ind w:left="0" w:firstLine="420"/>
              <w:jc w:val="center"/>
              <w:rPr>
                <w:rFonts w:ascii="仿宋" w:hAnsi="仿宋" w:eastAsia="仿宋"/>
                <w:sz w:val="21"/>
              </w:rPr>
            </w:pP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保教知识与能力</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102</w:t>
            </w: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（二）</w:t>
            </w: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小学</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pStyle w:val="3"/>
              <w:numPr>
                <w:ilvl w:val="0"/>
                <w:numId w:val="2"/>
              </w:numPr>
              <w:snapToGrid w:val="0"/>
              <w:spacing w:line="440" w:lineRule="exact"/>
              <w:ind w:left="0" w:firstLine="420"/>
              <w:jc w:val="center"/>
              <w:rPr>
                <w:rFonts w:ascii="仿宋" w:hAnsi="仿宋" w:eastAsia="仿宋"/>
                <w:sz w:val="21"/>
              </w:rPr>
            </w:pP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综合素质（小学）</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201</w:t>
            </w: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pStyle w:val="3"/>
              <w:numPr>
                <w:ilvl w:val="0"/>
                <w:numId w:val="2"/>
              </w:numPr>
              <w:snapToGrid w:val="0"/>
              <w:spacing w:line="440" w:lineRule="exact"/>
              <w:ind w:left="0" w:firstLine="420"/>
              <w:jc w:val="center"/>
              <w:rPr>
                <w:rFonts w:ascii="仿宋" w:hAnsi="仿宋" w:eastAsia="仿宋"/>
                <w:sz w:val="21"/>
              </w:rPr>
            </w:pP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综合素质（小学）（音体美专业）</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201A</w:t>
            </w: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pStyle w:val="3"/>
              <w:numPr>
                <w:ilvl w:val="0"/>
                <w:numId w:val="2"/>
              </w:numPr>
              <w:snapToGrid w:val="0"/>
              <w:spacing w:line="440" w:lineRule="exact"/>
              <w:ind w:left="0" w:firstLine="420"/>
              <w:jc w:val="center"/>
              <w:rPr>
                <w:rFonts w:ascii="仿宋" w:hAnsi="仿宋" w:eastAsia="仿宋"/>
                <w:sz w:val="21"/>
              </w:rPr>
            </w:pP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教育教学知识与能力</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202</w:t>
            </w: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pStyle w:val="3"/>
              <w:numPr>
                <w:ilvl w:val="0"/>
                <w:numId w:val="2"/>
              </w:numPr>
              <w:snapToGrid w:val="0"/>
              <w:spacing w:line="440" w:lineRule="exact"/>
              <w:ind w:left="0" w:firstLine="420"/>
              <w:jc w:val="center"/>
              <w:rPr>
                <w:rFonts w:ascii="仿宋" w:hAnsi="仿宋" w:eastAsia="仿宋"/>
                <w:sz w:val="21"/>
              </w:rPr>
            </w:pP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教育教学知识与能力（音体美专业）</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202A</w:t>
            </w: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（三）</w:t>
            </w: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初中</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pStyle w:val="3"/>
              <w:numPr>
                <w:ilvl w:val="0"/>
                <w:numId w:val="3"/>
              </w:numPr>
              <w:snapToGrid w:val="0"/>
              <w:spacing w:line="440" w:lineRule="exact"/>
              <w:ind w:left="0" w:firstLine="271"/>
              <w:jc w:val="center"/>
              <w:rPr>
                <w:rFonts w:ascii="仿宋" w:hAnsi="仿宋" w:eastAsia="仿宋"/>
                <w:sz w:val="21"/>
              </w:rPr>
            </w:pP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综合素质（中学）</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301</w:t>
            </w: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初中、高中相同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pStyle w:val="3"/>
              <w:numPr>
                <w:ilvl w:val="0"/>
                <w:numId w:val="3"/>
              </w:numPr>
              <w:snapToGrid w:val="0"/>
              <w:spacing w:line="440" w:lineRule="exact"/>
              <w:ind w:left="0" w:firstLine="271"/>
              <w:jc w:val="center"/>
              <w:rPr>
                <w:rFonts w:ascii="仿宋" w:hAnsi="仿宋" w:eastAsia="仿宋"/>
                <w:sz w:val="21"/>
              </w:rPr>
            </w:pP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综合素质（中学）（音体美专业）</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301A</w:t>
            </w: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初中、高中相同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pStyle w:val="3"/>
              <w:numPr>
                <w:ilvl w:val="0"/>
                <w:numId w:val="3"/>
              </w:numPr>
              <w:snapToGrid w:val="0"/>
              <w:spacing w:line="440" w:lineRule="exact"/>
              <w:ind w:left="0" w:firstLine="271"/>
              <w:jc w:val="center"/>
              <w:rPr>
                <w:rFonts w:ascii="仿宋" w:hAnsi="仿宋" w:eastAsia="仿宋"/>
                <w:sz w:val="21"/>
              </w:rPr>
            </w:pP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教育知识与能力</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302</w:t>
            </w: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初中、高中相同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pStyle w:val="3"/>
              <w:numPr>
                <w:ilvl w:val="0"/>
                <w:numId w:val="3"/>
              </w:numPr>
              <w:snapToGrid w:val="0"/>
              <w:spacing w:line="440" w:lineRule="exact"/>
              <w:ind w:left="0" w:firstLine="271"/>
              <w:jc w:val="center"/>
              <w:rPr>
                <w:rFonts w:ascii="仿宋" w:hAnsi="仿宋" w:eastAsia="仿宋"/>
                <w:sz w:val="21"/>
              </w:rPr>
            </w:pP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教育知识与能力（音体美专业）</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302A</w:t>
            </w: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初中、高中相同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pStyle w:val="3"/>
              <w:numPr>
                <w:ilvl w:val="0"/>
                <w:numId w:val="3"/>
              </w:numPr>
              <w:snapToGrid w:val="0"/>
              <w:spacing w:line="440" w:lineRule="exact"/>
              <w:ind w:left="0" w:firstLine="271"/>
              <w:jc w:val="center"/>
              <w:rPr>
                <w:rFonts w:ascii="仿宋" w:hAnsi="仿宋" w:eastAsia="仿宋"/>
                <w:sz w:val="21"/>
              </w:rPr>
            </w:pP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语文学科知识与教学能力（初级中学）</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303</w:t>
            </w: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pStyle w:val="3"/>
              <w:numPr>
                <w:ilvl w:val="0"/>
                <w:numId w:val="3"/>
              </w:numPr>
              <w:snapToGrid w:val="0"/>
              <w:spacing w:line="440" w:lineRule="exact"/>
              <w:ind w:left="0" w:firstLine="271"/>
              <w:jc w:val="center"/>
              <w:rPr>
                <w:rFonts w:ascii="仿宋" w:hAnsi="仿宋" w:eastAsia="仿宋"/>
                <w:sz w:val="21"/>
              </w:rPr>
            </w:pP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数学学科知识与教学能力（初级中学）</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304</w:t>
            </w: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pStyle w:val="3"/>
              <w:numPr>
                <w:ilvl w:val="0"/>
                <w:numId w:val="3"/>
              </w:numPr>
              <w:snapToGrid w:val="0"/>
              <w:spacing w:line="440" w:lineRule="exact"/>
              <w:ind w:left="0" w:firstLine="271"/>
              <w:jc w:val="center"/>
              <w:rPr>
                <w:rFonts w:ascii="仿宋" w:hAnsi="仿宋" w:eastAsia="仿宋"/>
                <w:sz w:val="21"/>
              </w:rPr>
            </w:pP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英语学科知识与教学能力（初级中学）</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305</w:t>
            </w: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pStyle w:val="3"/>
              <w:numPr>
                <w:ilvl w:val="0"/>
                <w:numId w:val="3"/>
              </w:numPr>
              <w:snapToGrid w:val="0"/>
              <w:spacing w:line="440" w:lineRule="exact"/>
              <w:ind w:left="0" w:firstLine="271"/>
              <w:jc w:val="center"/>
              <w:rPr>
                <w:rFonts w:ascii="仿宋" w:hAnsi="仿宋" w:eastAsia="仿宋"/>
                <w:sz w:val="21"/>
              </w:rPr>
            </w:pP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物理学科知识与教学能力（初级中学）</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306</w:t>
            </w: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numPr>
                <w:ilvl w:val="0"/>
                <w:numId w:val="3"/>
              </w:numPr>
              <w:ind w:left="0" w:firstLine="271"/>
              <w:jc w:val="center"/>
              <w:rPr>
                <w:rFonts w:ascii="仿宋" w:hAnsi="仿宋" w:eastAsia="仿宋"/>
              </w:rPr>
            </w:pP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化学学科知识与教学能力（初级中学）</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307</w:t>
            </w: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numPr>
                <w:ilvl w:val="0"/>
                <w:numId w:val="3"/>
              </w:numPr>
              <w:ind w:left="0" w:firstLine="271"/>
              <w:jc w:val="center"/>
              <w:rPr>
                <w:rFonts w:ascii="仿宋" w:hAnsi="仿宋" w:eastAsia="仿宋"/>
              </w:rPr>
            </w:pP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生物学科知识与教学能力（初级中学）</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308</w:t>
            </w: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numPr>
                <w:ilvl w:val="0"/>
                <w:numId w:val="3"/>
              </w:numPr>
              <w:ind w:left="0" w:firstLine="271"/>
              <w:jc w:val="center"/>
              <w:rPr>
                <w:rFonts w:ascii="仿宋" w:hAnsi="仿宋" w:eastAsia="仿宋"/>
              </w:rPr>
            </w:pP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ascii="仿宋" w:hAnsi="仿宋" w:eastAsia="仿宋"/>
              </w:rPr>
              <w:t>道德与法治学科知识与教学能力（初级中学）</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309</w:t>
            </w: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numPr>
                <w:ilvl w:val="0"/>
                <w:numId w:val="3"/>
              </w:numPr>
              <w:ind w:left="0" w:firstLine="271"/>
              <w:jc w:val="center"/>
              <w:rPr>
                <w:rFonts w:ascii="仿宋" w:hAnsi="仿宋" w:eastAsia="仿宋"/>
              </w:rPr>
            </w:pP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历史学科知识与教学能力（初级中学）</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310</w:t>
            </w: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numPr>
                <w:ilvl w:val="0"/>
                <w:numId w:val="3"/>
              </w:numPr>
              <w:ind w:left="0" w:firstLine="271"/>
              <w:jc w:val="center"/>
              <w:rPr>
                <w:rFonts w:ascii="仿宋" w:hAnsi="仿宋" w:eastAsia="仿宋"/>
              </w:rPr>
            </w:pP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地理学科知识与教学能力（初级中学）</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311</w:t>
            </w: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numPr>
                <w:ilvl w:val="0"/>
                <w:numId w:val="3"/>
              </w:numPr>
              <w:tabs>
                <w:tab w:val="left" w:pos="271"/>
                <w:tab w:val="clear" w:pos="420"/>
              </w:tabs>
              <w:ind w:left="0" w:firstLine="0"/>
              <w:jc w:val="center"/>
              <w:rPr>
                <w:rFonts w:ascii="仿宋" w:hAnsi="仿宋" w:eastAsia="仿宋"/>
              </w:rPr>
            </w:pP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音乐学科知识与教学能力（初级中学）</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312</w:t>
            </w: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numPr>
                <w:ilvl w:val="0"/>
                <w:numId w:val="3"/>
              </w:numPr>
              <w:tabs>
                <w:tab w:val="left" w:pos="271"/>
                <w:tab w:val="clear" w:pos="420"/>
              </w:tabs>
              <w:ind w:left="0" w:firstLine="0"/>
              <w:jc w:val="center"/>
              <w:rPr>
                <w:rFonts w:ascii="仿宋" w:hAnsi="仿宋" w:eastAsia="仿宋"/>
              </w:rPr>
            </w:pP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体育与健康学科知识与教学能力（初级中学）</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313</w:t>
            </w: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numPr>
                <w:ilvl w:val="0"/>
                <w:numId w:val="3"/>
              </w:numPr>
              <w:tabs>
                <w:tab w:val="left" w:pos="271"/>
                <w:tab w:val="clear" w:pos="420"/>
              </w:tabs>
              <w:ind w:left="0" w:firstLine="0"/>
              <w:jc w:val="center"/>
              <w:rPr>
                <w:rFonts w:ascii="仿宋" w:hAnsi="仿宋" w:eastAsia="仿宋"/>
              </w:rPr>
            </w:pP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美术学科知识与教学能力（初级中学）</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314</w:t>
            </w: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numPr>
                <w:ilvl w:val="0"/>
                <w:numId w:val="3"/>
              </w:numPr>
              <w:tabs>
                <w:tab w:val="left" w:pos="271"/>
                <w:tab w:val="clear" w:pos="420"/>
              </w:tabs>
              <w:ind w:left="0" w:firstLine="0"/>
              <w:jc w:val="center"/>
              <w:rPr>
                <w:rFonts w:ascii="仿宋" w:hAnsi="仿宋" w:eastAsia="仿宋"/>
              </w:rPr>
            </w:pP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信息技术学科知识与教学能力（初级中学）</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315</w:t>
            </w: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numPr>
                <w:ilvl w:val="0"/>
                <w:numId w:val="3"/>
              </w:numPr>
              <w:tabs>
                <w:tab w:val="left" w:pos="271"/>
                <w:tab w:val="clear" w:pos="420"/>
              </w:tabs>
              <w:ind w:left="0" w:firstLine="0"/>
              <w:jc w:val="center"/>
              <w:rPr>
                <w:rFonts w:ascii="仿宋" w:hAnsi="仿宋" w:eastAsia="仿宋"/>
              </w:rPr>
            </w:pP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历史与社会学科知识与教学能力（初级中学）</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316</w:t>
            </w: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numPr>
                <w:ilvl w:val="0"/>
                <w:numId w:val="3"/>
              </w:numPr>
              <w:tabs>
                <w:tab w:val="left" w:pos="271"/>
                <w:tab w:val="clear" w:pos="420"/>
              </w:tabs>
              <w:ind w:left="0" w:firstLine="0"/>
              <w:jc w:val="center"/>
              <w:rPr>
                <w:rFonts w:ascii="仿宋" w:hAnsi="仿宋" w:eastAsia="仿宋"/>
              </w:rPr>
            </w:pP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科学学科知识与教学能力（初级中学）</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317</w:t>
            </w: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（四）</w:t>
            </w: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高中</w:t>
            </w:r>
          </w:p>
        </w:tc>
        <w:tc>
          <w:tcPr>
            <w:tcW w:w="840"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rPr>
            </w:pP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pStyle w:val="3"/>
              <w:numPr>
                <w:ilvl w:val="0"/>
                <w:numId w:val="4"/>
              </w:numPr>
              <w:tabs>
                <w:tab w:val="left" w:pos="271"/>
                <w:tab w:val="clear" w:pos="420"/>
              </w:tabs>
              <w:snapToGrid w:val="0"/>
              <w:spacing w:line="440" w:lineRule="exact"/>
              <w:ind w:left="0" w:firstLine="271"/>
              <w:jc w:val="center"/>
              <w:rPr>
                <w:rFonts w:ascii="仿宋" w:hAnsi="仿宋" w:eastAsia="仿宋"/>
                <w:sz w:val="21"/>
              </w:rPr>
            </w:pP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综合素质（中学）</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301</w:t>
            </w: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初中、高中相同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pStyle w:val="3"/>
              <w:numPr>
                <w:ilvl w:val="0"/>
                <w:numId w:val="4"/>
              </w:numPr>
              <w:tabs>
                <w:tab w:val="left" w:pos="271"/>
                <w:tab w:val="clear" w:pos="420"/>
              </w:tabs>
              <w:snapToGrid w:val="0"/>
              <w:spacing w:line="440" w:lineRule="exact"/>
              <w:ind w:left="0" w:firstLine="271"/>
              <w:jc w:val="center"/>
              <w:rPr>
                <w:rFonts w:ascii="仿宋" w:hAnsi="仿宋" w:eastAsia="仿宋"/>
                <w:sz w:val="21"/>
              </w:rPr>
            </w:pP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综合素质（中学）（音体美专业）</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301A</w:t>
            </w: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初中、高中相同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pStyle w:val="3"/>
              <w:numPr>
                <w:ilvl w:val="0"/>
                <w:numId w:val="4"/>
              </w:numPr>
              <w:tabs>
                <w:tab w:val="left" w:pos="271"/>
                <w:tab w:val="clear" w:pos="420"/>
              </w:tabs>
              <w:snapToGrid w:val="0"/>
              <w:spacing w:line="440" w:lineRule="exact"/>
              <w:ind w:left="0" w:firstLine="271"/>
              <w:jc w:val="center"/>
              <w:rPr>
                <w:rFonts w:ascii="仿宋" w:hAnsi="仿宋" w:eastAsia="仿宋"/>
                <w:sz w:val="21"/>
              </w:rPr>
            </w:pP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教育知识与能力</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302</w:t>
            </w: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初中、高中相同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pStyle w:val="3"/>
              <w:numPr>
                <w:ilvl w:val="0"/>
                <w:numId w:val="4"/>
              </w:numPr>
              <w:tabs>
                <w:tab w:val="left" w:pos="271"/>
                <w:tab w:val="clear" w:pos="420"/>
              </w:tabs>
              <w:snapToGrid w:val="0"/>
              <w:spacing w:line="440" w:lineRule="exact"/>
              <w:ind w:left="0" w:firstLine="271"/>
              <w:jc w:val="center"/>
              <w:rPr>
                <w:rFonts w:ascii="仿宋" w:hAnsi="仿宋" w:eastAsia="仿宋"/>
                <w:sz w:val="21"/>
              </w:rPr>
            </w:pP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教育知识与能力（音体美专业）</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302A</w:t>
            </w: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初中、高中相同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pStyle w:val="3"/>
              <w:numPr>
                <w:ilvl w:val="0"/>
                <w:numId w:val="4"/>
              </w:numPr>
              <w:tabs>
                <w:tab w:val="left" w:pos="271"/>
                <w:tab w:val="clear" w:pos="420"/>
              </w:tabs>
              <w:snapToGrid w:val="0"/>
              <w:spacing w:line="440" w:lineRule="exact"/>
              <w:ind w:left="0" w:firstLine="271"/>
              <w:jc w:val="center"/>
              <w:rPr>
                <w:rFonts w:ascii="仿宋" w:hAnsi="仿宋" w:eastAsia="仿宋"/>
                <w:sz w:val="21"/>
              </w:rPr>
            </w:pP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语文学科知识与教学能力（高级中学）</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403</w:t>
            </w: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pStyle w:val="3"/>
              <w:numPr>
                <w:ilvl w:val="0"/>
                <w:numId w:val="4"/>
              </w:numPr>
              <w:tabs>
                <w:tab w:val="left" w:pos="271"/>
                <w:tab w:val="clear" w:pos="420"/>
              </w:tabs>
              <w:snapToGrid w:val="0"/>
              <w:spacing w:line="440" w:lineRule="exact"/>
              <w:ind w:left="0" w:firstLine="271"/>
              <w:jc w:val="center"/>
              <w:rPr>
                <w:rFonts w:ascii="仿宋" w:hAnsi="仿宋" w:eastAsia="仿宋"/>
                <w:sz w:val="21"/>
              </w:rPr>
            </w:pP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数学学科知识与教学能力（高级中学）</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404</w:t>
            </w: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pStyle w:val="3"/>
              <w:numPr>
                <w:ilvl w:val="0"/>
                <w:numId w:val="4"/>
              </w:numPr>
              <w:tabs>
                <w:tab w:val="left" w:pos="271"/>
                <w:tab w:val="clear" w:pos="420"/>
              </w:tabs>
              <w:snapToGrid w:val="0"/>
              <w:spacing w:line="440" w:lineRule="exact"/>
              <w:ind w:left="0" w:firstLine="271"/>
              <w:jc w:val="center"/>
              <w:rPr>
                <w:rFonts w:ascii="仿宋" w:hAnsi="仿宋" w:eastAsia="仿宋"/>
                <w:sz w:val="21"/>
              </w:rPr>
            </w:pP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英语学科知识与教学能力（高级中学）</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405</w:t>
            </w: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numPr>
                <w:ilvl w:val="0"/>
                <w:numId w:val="4"/>
              </w:numPr>
              <w:tabs>
                <w:tab w:val="left" w:pos="271"/>
                <w:tab w:val="clear" w:pos="420"/>
              </w:tabs>
              <w:ind w:left="0" w:firstLine="271"/>
              <w:jc w:val="center"/>
              <w:rPr>
                <w:rFonts w:ascii="仿宋" w:hAnsi="仿宋" w:eastAsia="仿宋"/>
              </w:rPr>
            </w:pP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物理学科知识与教学能力（高级中学）</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406</w:t>
            </w: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pStyle w:val="3"/>
              <w:numPr>
                <w:ilvl w:val="0"/>
                <w:numId w:val="4"/>
              </w:numPr>
              <w:tabs>
                <w:tab w:val="left" w:pos="271"/>
                <w:tab w:val="clear" w:pos="420"/>
              </w:tabs>
              <w:snapToGrid w:val="0"/>
              <w:spacing w:line="440" w:lineRule="exact"/>
              <w:ind w:left="0" w:firstLine="271"/>
              <w:jc w:val="center"/>
              <w:rPr>
                <w:rFonts w:ascii="仿宋" w:hAnsi="仿宋" w:eastAsia="仿宋"/>
                <w:sz w:val="21"/>
              </w:rPr>
            </w:pP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化学学科知识与教学能力（高级中学）</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407</w:t>
            </w: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pStyle w:val="3"/>
              <w:numPr>
                <w:ilvl w:val="0"/>
                <w:numId w:val="4"/>
              </w:numPr>
              <w:tabs>
                <w:tab w:val="left" w:pos="271"/>
                <w:tab w:val="clear" w:pos="420"/>
              </w:tabs>
              <w:snapToGrid w:val="0"/>
              <w:spacing w:line="440" w:lineRule="exact"/>
              <w:ind w:left="0" w:firstLine="271"/>
              <w:jc w:val="center"/>
              <w:rPr>
                <w:rFonts w:ascii="仿宋" w:hAnsi="仿宋" w:eastAsia="仿宋"/>
                <w:sz w:val="21"/>
              </w:rPr>
            </w:pP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生物学科知识与教学能力（高级中学）</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408</w:t>
            </w: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numPr>
                <w:ilvl w:val="0"/>
                <w:numId w:val="4"/>
              </w:numPr>
              <w:tabs>
                <w:tab w:val="left" w:pos="271"/>
                <w:tab w:val="clear" w:pos="420"/>
              </w:tabs>
              <w:ind w:left="0" w:firstLine="271"/>
              <w:jc w:val="center"/>
              <w:rPr>
                <w:rFonts w:ascii="仿宋" w:hAnsi="仿宋" w:eastAsia="仿宋"/>
              </w:rPr>
            </w:pP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思想政治学科知识与教学能力（高级中学）</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409</w:t>
            </w: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numPr>
                <w:ilvl w:val="0"/>
                <w:numId w:val="4"/>
              </w:numPr>
              <w:tabs>
                <w:tab w:val="left" w:pos="271"/>
                <w:tab w:val="clear" w:pos="420"/>
              </w:tabs>
              <w:ind w:left="0" w:firstLine="271"/>
              <w:jc w:val="center"/>
              <w:rPr>
                <w:rFonts w:ascii="仿宋" w:hAnsi="仿宋" w:eastAsia="仿宋"/>
              </w:rPr>
            </w:pP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历史学科知识与教学能力（高级中学）</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410</w:t>
            </w: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numPr>
                <w:ilvl w:val="0"/>
                <w:numId w:val="4"/>
              </w:numPr>
              <w:tabs>
                <w:tab w:val="left" w:pos="271"/>
                <w:tab w:val="clear" w:pos="420"/>
              </w:tabs>
              <w:ind w:left="0" w:firstLine="271"/>
              <w:jc w:val="center"/>
              <w:rPr>
                <w:rFonts w:ascii="仿宋" w:hAnsi="仿宋" w:eastAsia="仿宋"/>
              </w:rPr>
            </w:pP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地理学科知识与教学能力（高级中学）</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411</w:t>
            </w: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numPr>
                <w:ilvl w:val="0"/>
                <w:numId w:val="4"/>
              </w:numPr>
              <w:tabs>
                <w:tab w:val="left" w:pos="271"/>
                <w:tab w:val="clear" w:pos="420"/>
              </w:tabs>
              <w:ind w:left="0" w:firstLine="271"/>
              <w:jc w:val="center"/>
              <w:rPr>
                <w:rFonts w:ascii="仿宋" w:hAnsi="仿宋" w:eastAsia="仿宋"/>
              </w:rPr>
            </w:pP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音乐学科知识与教学能力（高级中学）</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412</w:t>
            </w: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numPr>
                <w:ilvl w:val="0"/>
                <w:numId w:val="4"/>
              </w:numPr>
              <w:tabs>
                <w:tab w:val="left" w:pos="271"/>
                <w:tab w:val="clear" w:pos="420"/>
              </w:tabs>
              <w:ind w:left="0" w:firstLine="271"/>
              <w:jc w:val="center"/>
              <w:rPr>
                <w:rFonts w:ascii="仿宋" w:hAnsi="仿宋" w:eastAsia="仿宋"/>
              </w:rPr>
            </w:pP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体育与健康学科知识与教学能力（高级中学）</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413</w:t>
            </w: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numPr>
                <w:ilvl w:val="0"/>
                <w:numId w:val="4"/>
              </w:numPr>
              <w:tabs>
                <w:tab w:val="left" w:pos="271"/>
                <w:tab w:val="clear" w:pos="420"/>
              </w:tabs>
              <w:ind w:left="0" w:firstLine="271"/>
              <w:jc w:val="center"/>
              <w:rPr>
                <w:rFonts w:ascii="仿宋" w:hAnsi="仿宋" w:eastAsia="仿宋"/>
              </w:rPr>
            </w:pP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美术学科知识与教学能力（高级中学）</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414</w:t>
            </w: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numPr>
                <w:ilvl w:val="0"/>
                <w:numId w:val="4"/>
              </w:numPr>
              <w:tabs>
                <w:tab w:val="left" w:pos="271"/>
                <w:tab w:val="clear" w:pos="420"/>
              </w:tabs>
              <w:ind w:left="0" w:firstLine="271"/>
              <w:jc w:val="center"/>
              <w:rPr>
                <w:rFonts w:ascii="仿宋" w:hAnsi="仿宋" w:eastAsia="仿宋"/>
              </w:rPr>
            </w:pP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信息技术学科知识与教学能力（高级中学）</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415</w:t>
            </w: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numPr>
                <w:ilvl w:val="0"/>
                <w:numId w:val="4"/>
              </w:numPr>
              <w:tabs>
                <w:tab w:val="left" w:pos="271"/>
                <w:tab w:val="clear" w:pos="420"/>
              </w:tabs>
              <w:ind w:left="0" w:firstLine="271"/>
              <w:jc w:val="center"/>
              <w:rPr>
                <w:rFonts w:ascii="仿宋" w:hAnsi="仿宋" w:eastAsia="仿宋"/>
              </w:rPr>
            </w:pP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通用技术学科知识与教学能力（高级中学）</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418</w:t>
            </w: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p>
        </w:tc>
      </w:tr>
    </w:tbl>
    <w:p>
      <w:pPr>
        <w:spacing w:line="480" w:lineRule="exact"/>
        <w:rPr>
          <w:rFonts w:ascii="仿宋" w:hAnsi="仿宋" w:eastAsia="仿宋"/>
          <w:b/>
          <w:sz w:val="32"/>
          <w:szCs w:val="32"/>
        </w:rPr>
      </w:pPr>
    </w:p>
    <w:p>
      <w:pPr>
        <w:adjustRightInd w:val="0"/>
        <w:snapToGrid w:val="0"/>
        <w:spacing w:line="560" w:lineRule="exact"/>
        <w:ind w:firstLine="640" w:firstLineChars="200"/>
        <w:rPr>
          <w:rFonts w:ascii="仿宋" w:hAnsi="仿宋" w:eastAsia="仿宋"/>
          <w:sz w:val="32"/>
          <w:szCs w:val="32"/>
        </w:rPr>
      </w:pPr>
      <w:r>
        <w:rPr>
          <w:rFonts w:ascii="仿宋" w:hAnsi="仿宋" w:eastAsia="仿宋"/>
          <w:sz w:val="32"/>
          <w:szCs w:val="32"/>
        </w:rPr>
        <w:t>中小学教师资格考试笔试科目说明如下:</w:t>
      </w:r>
    </w:p>
    <w:p>
      <w:pPr>
        <w:adjustRightInd w:val="0"/>
        <w:snapToGrid w:val="0"/>
        <w:spacing w:line="560" w:lineRule="exact"/>
        <w:ind w:firstLine="640" w:firstLineChars="200"/>
        <w:rPr>
          <w:rFonts w:ascii="仿宋" w:hAnsi="仿宋" w:eastAsia="仿宋"/>
          <w:sz w:val="32"/>
          <w:szCs w:val="32"/>
        </w:rPr>
      </w:pPr>
      <w:r>
        <w:rPr>
          <w:rFonts w:ascii="仿宋" w:hAnsi="仿宋" w:eastAsia="仿宋"/>
          <w:sz w:val="32"/>
          <w:szCs w:val="32"/>
        </w:rPr>
        <w:t>1.幼儿园教师资格考试笔试科目共两科：科目一为《综合素质》，科目二为《保教知识与能力》。</w:t>
      </w:r>
    </w:p>
    <w:p>
      <w:pPr>
        <w:adjustRightInd w:val="0"/>
        <w:snapToGrid w:val="0"/>
        <w:spacing w:line="560" w:lineRule="exact"/>
        <w:ind w:firstLine="640" w:firstLineChars="200"/>
        <w:rPr>
          <w:rFonts w:ascii="仿宋" w:hAnsi="仿宋" w:eastAsia="仿宋"/>
          <w:sz w:val="32"/>
          <w:szCs w:val="32"/>
        </w:rPr>
      </w:pPr>
      <w:r>
        <w:rPr>
          <w:rFonts w:ascii="仿宋" w:hAnsi="仿宋" w:eastAsia="仿宋"/>
          <w:sz w:val="32"/>
          <w:szCs w:val="32"/>
        </w:rPr>
        <w:t>2.小学教师资格考试笔试科目共两科：科目一为《综合素质》，科目二为《教育教学知识与能力》。</w:t>
      </w:r>
    </w:p>
    <w:p>
      <w:pPr>
        <w:adjustRightInd w:val="0"/>
        <w:snapToGrid w:val="0"/>
        <w:spacing w:line="560" w:lineRule="exact"/>
        <w:ind w:firstLine="640" w:firstLineChars="200"/>
        <w:rPr>
          <w:rFonts w:hint="eastAsia" w:ascii="仿宋" w:hAnsi="仿宋" w:eastAsia="仿宋"/>
          <w:sz w:val="32"/>
          <w:szCs w:val="32"/>
        </w:rPr>
      </w:pPr>
      <w:r>
        <w:rPr>
          <w:rFonts w:ascii="仿宋" w:hAnsi="仿宋" w:eastAsia="仿宋"/>
          <w:sz w:val="32"/>
          <w:szCs w:val="32"/>
        </w:rPr>
        <w:t>3.初级中学、高级中学教师资格考试笔试科目共三科：科目一为《综合素质》，科目二为《教育知识与能力》，科目三为《学科知识与教学能力》。</w:t>
      </w:r>
    </w:p>
    <w:p>
      <w:pPr>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w:t>
      </w:r>
      <w:r>
        <w:rPr>
          <w:rFonts w:ascii="仿宋" w:hAnsi="仿宋" w:eastAsia="仿宋"/>
          <w:color w:val="000000"/>
          <w:sz w:val="32"/>
          <w:szCs w:val="32"/>
        </w:rPr>
        <w:t xml:space="preserve"> 初级中学笔试科目中，</w:t>
      </w:r>
      <w:r>
        <w:rPr>
          <w:rFonts w:hint="eastAsia" w:ascii="仿宋" w:hAnsi="仿宋" w:eastAsia="仿宋"/>
          <w:color w:val="000000"/>
          <w:sz w:val="32"/>
          <w:szCs w:val="32"/>
        </w:rPr>
        <w:t>原“</w:t>
      </w:r>
      <w:r>
        <w:rPr>
          <w:rFonts w:ascii="仿宋" w:hAnsi="仿宋" w:eastAsia="仿宋"/>
          <w:color w:val="000000"/>
          <w:sz w:val="32"/>
          <w:szCs w:val="32"/>
        </w:rPr>
        <w:t>思想品德学科知识与教学能力（初级中学）”</w:t>
      </w:r>
      <w:r>
        <w:rPr>
          <w:rFonts w:eastAsia="仿宋"/>
          <w:color w:val="000000"/>
          <w:sz w:val="32"/>
          <w:szCs w:val="32"/>
        </w:rPr>
        <w:t> </w:t>
      </w:r>
      <w:r>
        <w:rPr>
          <w:rFonts w:hint="eastAsia" w:ascii="仿宋" w:hAnsi="仿宋" w:eastAsia="仿宋"/>
          <w:color w:val="000000"/>
          <w:sz w:val="32"/>
          <w:szCs w:val="32"/>
        </w:rPr>
        <w:t>（科目代码：309）</w:t>
      </w:r>
      <w:r>
        <w:rPr>
          <w:rFonts w:ascii="仿宋" w:hAnsi="仿宋" w:eastAsia="仿宋"/>
          <w:color w:val="000000"/>
          <w:sz w:val="32"/>
          <w:szCs w:val="32"/>
        </w:rPr>
        <w:t>调整为“道德与法治学科知识与教学能力（初级中学）</w:t>
      </w:r>
      <w:r>
        <w:rPr>
          <w:rFonts w:hint="eastAsia" w:ascii="仿宋" w:hAnsi="仿宋" w:eastAsia="仿宋"/>
          <w:color w:val="000000"/>
          <w:sz w:val="32"/>
          <w:szCs w:val="32"/>
        </w:rPr>
        <w:t>”。</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5</w:t>
      </w:r>
      <w:r>
        <w:rPr>
          <w:rFonts w:ascii="仿宋" w:hAnsi="仿宋" w:eastAsia="仿宋"/>
          <w:sz w:val="32"/>
          <w:szCs w:val="32"/>
        </w:rPr>
        <w:t>.初级中学和高级中学的《学科知识与教学能力》科目按教育部有关规定执行。初级中学《学科知识与教学能力》科目分为语文、数学、英语、物理、化学、生物</w:t>
      </w:r>
      <w:r>
        <w:rPr>
          <w:rFonts w:ascii="仿宋" w:hAnsi="仿宋" w:eastAsia="仿宋"/>
          <w:color w:val="000000"/>
          <w:sz w:val="32"/>
          <w:szCs w:val="32"/>
        </w:rPr>
        <w:t>、</w:t>
      </w:r>
      <w:r>
        <w:rPr>
          <w:rFonts w:hint="eastAsia" w:ascii="仿宋" w:hAnsi="仿宋" w:eastAsia="仿宋"/>
          <w:color w:val="000000"/>
          <w:sz w:val="32"/>
          <w:szCs w:val="32"/>
        </w:rPr>
        <w:t>道德与法治</w:t>
      </w:r>
      <w:r>
        <w:rPr>
          <w:rFonts w:ascii="仿宋" w:hAnsi="仿宋" w:eastAsia="仿宋"/>
          <w:color w:val="000000"/>
          <w:sz w:val="32"/>
          <w:szCs w:val="32"/>
        </w:rPr>
        <w:t>、历史、地理、音乐、体育与健康、美术、信息</w:t>
      </w:r>
      <w:r>
        <w:rPr>
          <w:rFonts w:ascii="仿宋" w:hAnsi="仿宋" w:eastAsia="仿宋"/>
          <w:sz w:val="32"/>
          <w:szCs w:val="32"/>
        </w:rPr>
        <w:t>技术、历史与社会、科学等15门科目，高级中学《学科知识与教学能力》科目分为语文、数学、英语、物理、化学、生物、思想政治、历史、地理、音乐、体育与健康、美术、信息技术、通用技术等14门科目。</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6</w:t>
      </w:r>
      <w:r>
        <w:rPr>
          <w:rFonts w:ascii="仿宋" w:hAnsi="仿宋" w:eastAsia="仿宋"/>
          <w:sz w:val="32"/>
          <w:szCs w:val="32"/>
        </w:rPr>
        <w:t>.申请中等职业学校文化课教师资格的人员参加高级中学教师资格考试。</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7</w:t>
      </w:r>
      <w:r>
        <w:rPr>
          <w:rFonts w:ascii="仿宋" w:hAnsi="仿宋" w:eastAsia="仿宋"/>
          <w:sz w:val="32"/>
          <w:szCs w:val="32"/>
        </w:rPr>
        <w:t>.中等职业学校专业课教师和中等职业学校实习指导教师资格考试科目共三科：科目一为《综合素质》，科目二为《教育知识与能力》，科目三为《专业知识与教学能力》，其中科目三的考查结合面试环节进行。</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8</w:t>
      </w:r>
      <w:r>
        <w:rPr>
          <w:rFonts w:ascii="仿宋" w:hAnsi="仿宋" w:eastAsia="仿宋"/>
          <w:sz w:val="32"/>
          <w:szCs w:val="32"/>
        </w:rPr>
        <w:t>.音、体、美专业考生的笔试公共科目一、科目二（科目代码：201、202、301、302）实行单独编码（相应科目代码：201A、202A、301A、302A），音、体、美专业考生在笔试报名时应选报单独编码的公共科目。取得科目201A、202A合格的考生，面试仅限于参加小学类别音、体、美专业科目；取得科目301A、302A合格的考生，面试仅限于参加初中、高中、中职类别音、体、美专业科目。考生已获得科目201、202、301、302合格成绩，可相应替代科目201A、202A、301A、302A合格成绩；考生已获得科目201A、202A、301A、302A合格成绩不可替代科目201、202、301、302合格成绩。</w:t>
      </w:r>
    </w:p>
    <w:p>
      <w:pPr>
        <w:adjustRightInd w:val="0"/>
        <w:snapToGrid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9</w:t>
      </w:r>
      <w:r>
        <w:rPr>
          <w:rFonts w:ascii="仿宋" w:hAnsi="仿宋" w:eastAsia="仿宋"/>
          <w:sz w:val="32"/>
          <w:szCs w:val="32"/>
        </w:rPr>
        <w:t>.初中、高中、中职文化课类别“心理健康教育”、“日语”、“俄语”学科的笔试科目一、科目二与已开考学科一致，笔试科目三《学科知识与教学能力》结合面试一并考核。</w:t>
      </w:r>
      <w:r>
        <w:rPr>
          <w:rFonts w:ascii="仿宋" w:hAnsi="仿宋" w:eastAsia="仿宋"/>
          <w:sz w:val="32"/>
          <w:szCs w:val="32"/>
        </w:rPr>
        <w:br w:type="page"/>
      </w:r>
    </w:p>
    <w:p>
      <w:pPr>
        <w:spacing w:line="560" w:lineRule="exact"/>
        <w:outlineLvl w:val="1"/>
        <w:rPr>
          <w:rFonts w:ascii="仿宋" w:hAnsi="仿宋" w:eastAsia="仿宋"/>
          <w:sz w:val="32"/>
          <w:szCs w:val="32"/>
        </w:rPr>
      </w:pPr>
      <w:r>
        <w:rPr>
          <w:rFonts w:hint="eastAsia" w:ascii="仿宋" w:hAnsi="仿宋" w:eastAsia="仿宋"/>
          <w:sz w:val="32"/>
          <w:szCs w:val="32"/>
        </w:rPr>
        <w:t>附件</w:t>
      </w:r>
      <w:r>
        <w:rPr>
          <w:rFonts w:hint="eastAsia" w:ascii="仿宋" w:hAnsi="仿宋" w:eastAsia="仿宋"/>
          <w:sz w:val="32"/>
          <w:szCs w:val="32"/>
          <w:lang w:val="en-US" w:eastAsia="zh-CN"/>
        </w:rPr>
        <w:t>5</w:t>
      </w:r>
    </w:p>
    <w:p>
      <w:pPr>
        <w:keepNext/>
        <w:keepLines/>
        <w:spacing w:before="20" w:after="20" w:line="360" w:lineRule="auto"/>
        <w:jc w:val="center"/>
        <w:outlineLvl w:val="0"/>
        <w:rPr>
          <w:rFonts w:ascii="仿宋" w:hAnsi="仿宋" w:eastAsia="仿宋"/>
          <w:b/>
          <w:bCs/>
          <w:kern w:val="0"/>
          <w:sz w:val="36"/>
          <w:szCs w:val="36"/>
        </w:rPr>
      </w:pPr>
      <w:r>
        <w:rPr>
          <w:rFonts w:hint="eastAsia" w:ascii="仿宋" w:hAnsi="仿宋" w:eastAsia="仿宋"/>
          <w:b/>
          <w:bCs/>
          <w:kern w:val="0"/>
          <w:sz w:val="36"/>
          <w:szCs w:val="36"/>
        </w:rPr>
        <w:t xml:space="preserve">教育部办公厅 国家卫生健康委办公厅 </w:t>
      </w:r>
    </w:p>
    <w:p>
      <w:pPr>
        <w:keepNext/>
        <w:keepLines/>
        <w:spacing w:before="20" w:after="20" w:line="360" w:lineRule="auto"/>
        <w:jc w:val="center"/>
        <w:outlineLvl w:val="0"/>
        <w:rPr>
          <w:rFonts w:ascii="仿宋" w:hAnsi="仿宋" w:eastAsia="仿宋"/>
          <w:b/>
          <w:bCs/>
          <w:kern w:val="0"/>
          <w:sz w:val="36"/>
          <w:szCs w:val="36"/>
        </w:rPr>
      </w:pPr>
      <w:r>
        <w:rPr>
          <w:rFonts w:hint="eastAsia" w:ascii="仿宋" w:hAnsi="仿宋" w:eastAsia="仿宋"/>
          <w:b/>
          <w:bCs/>
          <w:kern w:val="0"/>
          <w:sz w:val="36"/>
          <w:szCs w:val="36"/>
        </w:rPr>
        <w:t>关于印发《新冠肺炎疫情防控常态化下国家教育考试组考防疫工作指导意见》的通知</w:t>
      </w:r>
    </w:p>
    <w:p>
      <w:pPr>
        <w:keepNext/>
        <w:keepLines/>
        <w:spacing w:before="20" w:after="20" w:line="360" w:lineRule="auto"/>
        <w:jc w:val="center"/>
        <w:outlineLvl w:val="0"/>
        <w:rPr>
          <w:rFonts w:ascii="仿宋" w:hAnsi="仿宋" w:eastAsia="仿宋"/>
          <w:bCs/>
          <w:kern w:val="0"/>
          <w:sz w:val="32"/>
          <w:szCs w:val="32"/>
        </w:rPr>
      </w:pPr>
      <w:r>
        <w:rPr>
          <w:rFonts w:hint="eastAsia" w:ascii="仿宋" w:hAnsi="仿宋" w:eastAsia="仿宋"/>
          <w:bCs/>
          <w:kern w:val="0"/>
          <w:sz w:val="32"/>
          <w:szCs w:val="32"/>
        </w:rPr>
        <w:t>（教学厅【2020】8号，节选）</w:t>
      </w:r>
    </w:p>
    <w:p>
      <w:pPr>
        <w:spacing w:line="500" w:lineRule="exact"/>
        <w:ind w:firstLine="643" w:firstLineChars="200"/>
        <w:rPr>
          <w:rFonts w:ascii="仿宋" w:hAnsi="仿宋" w:eastAsia="仿宋"/>
          <w:sz w:val="32"/>
          <w:szCs w:val="32"/>
        </w:rPr>
      </w:pPr>
      <w:r>
        <w:rPr>
          <w:rFonts w:ascii="仿宋" w:hAnsi="仿宋" w:eastAsia="仿宋"/>
          <w:b/>
          <w:sz w:val="32"/>
          <w:szCs w:val="32"/>
        </w:rPr>
        <w:t>4.考前准备</w:t>
      </w:r>
    </w:p>
    <w:p>
      <w:pPr>
        <w:spacing w:line="500" w:lineRule="exact"/>
        <w:ind w:firstLine="643" w:firstLineChars="200"/>
        <w:rPr>
          <w:rFonts w:ascii="仿宋" w:hAnsi="仿宋" w:eastAsia="仿宋" w:cs="宋体"/>
          <w:kern w:val="0"/>
          <w:sz w:val="32"/>
          <w:szCs w:val="32"/>
        </w:rPr>
      </w:pPr>
      <w:r>
        <w:rPr>
          <w:rFonts w:ascii="仿宋" w:hAnsi="仿宋" w:eastAsia="仿宋"/>
          <w:b/>
          <w:sz w:val="32"/>
          <w:szCs w:val="32"/>
        </w:rPr>
        <w:t>4.1对所有考生进行健康状况监测。</w:t>
      </w:r>
      <w:r>
        <w:rPr>
          <w:rFonts w:ascii="仿宋" w:hAnsi="仿宋" w:eastAsia="仿宋" w:cs="宋体"/>
          <w:kern w:val="0"/>
          <w:sz w:val="32"/>
          <w:szCs w:val="32"/>
        </w:rPr>
        <w:t>参加考试的在校应届毕业生由所在学校负责从考前第14天开始，每日体温测量、记录并进行健康状况监测，体温测量记录以及出现身体异常情况的，要及时报告当地教育行政部门。考前第14天和考前第3天，由当地招生考试机构会同卫生健康部门对所有考生进行健康状态数据筛查(如可将考生报名库与相关部门的病例库、活动轨迹记录等进行比对)。非应届毕业生健康状况监测办法由省级招生委员会根据本地实际制定</w:t>
      </w:r>
      <w:r>
        <w:rPr>
          <w:rFonts w:hint="eastAsia" w:ascii="仿宋" w:hAnsi="仿宋" w:eastAsia="仿宋" w:cs="宋体"/>
          <w:kern w:val="0"/>
          <w:sz w:val="32"/>
          <w:szCs w:val="32"/>
        </w:rPr>
        <w:t>。</w:t>
      </w:r>
    </w:p>
    <w:p>
      <w:pPr>
        <w:spacing w:line="500" w:lineRule="exact"/>
        <w:ind w:firstLine="640" w:firstLineChars="200"/>
        <w:rPr>
          <w:rFonts w:ascii="仿宋" w:hAnsi="仿宋" w:eastAsia="仿宋" w:cs="宋体"/>
          <w:kern w:val="0"/>
          <w:sz w:val="32"/>
          <w:szCs w:val="32"/>
        </w:rPr>
      </w:pPr>
      <w:r>
        <w:rPr>
          <w:rFonts w:ascii="仿宋" w:hAnsi="仿宋" w:eastAsia="仿宋" w:cs="宋体"/>
          <w:kern w:val="0"/>
          <w:sz w:val="32"/>
          <w:szCs w:val="32"/>
        </w:rPr>
        <w:t>对考前考生身体状况异常和监测发现身体状况异常的，须经卫生健康部门、疾控机构和医疗机构等逐一专业评估，教育行政部门、招生考试机构依据专业评估建议，在保障广大考生和考试工作人员生命安全和身体健康前提下，综合研判评估是否具备正常参加考试的条件，凡不具备的，考生不得与健康考生同考场考试。</w:t>
      </w:r>
    </w:p>
    <w:p>
      <w:pPr>
        <w:spacing w:line="500" w:lineRule="exact"/>
        <w:ind w:firstLine="640" w:firstLineChars="200"/>
        <w:rPr>
          <w:rFonts w:ascii="仿宋" w:hAnsi="仿宋" w:eastAsia="仿宋" w:cs="宋体"/>
          <w:kern w:val="0"/>
          <w:sz w:val="32"/>
          <w:szCs w:val="32"/>
        </w:rPr>
      </w:pPr>
      <w:r>
        <w:rPr>
          <w:rFonts w:ascii="仿宋" w:hAnsi="仿宋" w:eastAsia="仿宋" w:cs="宋体"/>
          <w:kern w:val="0"/>
          <w:sz w:val="32"/>
          <w:szCs w:val="32"/>
        </w:rPr>
        <w:t>如考生为新冠肺炎确诊病例、无症状感染者、疑似患者、确诊病例密切接触者，须经卫生健康部门、疾控机构和医疗机构等逐一进行专业评估，教育行政部门、招生考试机构会同卫生健康部门、疾控机构和医疗机构根据相关人员的身体状况和传播风险，综合研判是否可以在隔离或救治场所安排其参加考试。已治愈未超过14天的病例、不能排除感染可能的发热患者，须经卫生健康部门、医疗机构和疾控机构等进行专业评估，教育行政部门、招生考试机构依据评估建议，综合研判其是否可以正常参加考试。</w:t>
      </w:r>
    </w:p>
    <w:p>
      <w:pPr>
        <w:spacing w:line="50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凡筛查发现考前14天内有境外或非低风险地区活动轨迹的，按当地有关疫情防控规定，参照前述规定进行处理。</w:t>
      </w:r>
    </w:p>
    <w:p>
      <w:pPr>
        <w:spacing w:line="500" w:lineRule="exact"/>
        <w:ind w:firstLine="643" w:firstLineChars="200"/>
        <w:rPr>
          <w:rFonts w:ascii="仿宋" w:hAnsi="仿宋" w:eastAsia="仿宋"/>
          <w:b/>
          <w:sz w:val="32"/>
          <w:szCs w:val="32"/>
        </w:rPr>
      </w:pPr>
      <w:r>
        <w:rPr>
          <w:rFonts w:hint="eastAsia" w:ascii="仿宋" w:hAnsi="仿宋" w:eastAsia="仿宋"/>
          <w:b/>
          <w:sz w:val="32"/>
          <w:szCs w:val="32"/>
        </w:rPr>
        <w:t>5.考生和考试工作人员进入考点、考场</w:t>
      </w:r>
    </w:p>
    <w:p>
      <w:pPr>
        <w:spacing w:line="500" w:lineRule="exact"/>
        <w:ind w:firstLine="643" w:firstLineChars="200"/>
        <w:rPr>
          <w:rFonts w:ascii="仿宋" w:hAnsi="仿宋" w:eastAsia="仿宋"/>
          <w:sz w:val="32"/>
          <w:szCs w:val="32"/>
        </w:rPr>
      </w:pPr>
      <w:r>
        <w:rPr>
          <w:rFonts w:hint="eastAsia" w:ascii="仿宋" w:hAnsi="仿宋" w:eastAsia="仿宋"/>
          <w:b/>
          <w:sz w:val="32"/>
          <w:szCs w:val="32"/>
        </w:rPr>
        <w:t>5.1所有人员必须接受体温测量。</w:t>
      </w:r>
      <w:r>
        <w:rPr>
          <w:rFonts w:hint="eastAsia" w:ascii="仿宋" w:hAnsi="仿宋" w:eastAsia="仿宋" w:cs="宋体"/>
          <w:kern w:val="0"/>
          <w:sz w:val="32"/>
          <w:szCs w:val="32"/>
        </w:rPr>
        <w:t>考点设多个体温测量通道，所有进入考点的考生、考试工作人员必须接受体温测量。接受体温测量时须有序进行，严格控制人员行进速度和问距所有考生、考试工作人员体温低于37.3C方可进入考点。第一次测量体温不合格的，可适当休息后使用其他设备或其他方式再次测量。仍不合格的，须经有关卫生健康部门、疾控机构和医疗机构等进行专业评估，在保障广大考生和考试工作人员生命安全和身体健康前提下，教育行政部门、招生考试机构依据专业评估建议，综合研判评估是否具备参加考试和组织考试工作的条件，凡不具备相关条件的，考试工作人员不得承担考试工作，考生不得与健康考生同考场考试。</w:t>
      </w:r>
      <w:r>
        <w:rPr>
          <w:rFonts w:hint="eastAsia" w:ascii="仿宋" w:hAnsi="仿宋" w:eastAsia="仿宋"/>
          <w:sz w:val="32"/>
          <w:szCs w:val="32"/>
        </w:rPr>
        <w:t xml:space="preserve">   </w:t>
      </w:r>
    </w:p>
    <w:p>
      <w:pPr>
        <w:spacing w:line="500" w:lineRule="exact"/>
        <w:ind w:firstLine="630" w:firstLineChars="196"/>
        <w:rPr>
          <w:rFonts w:ascii="仿宋" w:hAnsi="仿宋" w:eastAsia="仿宋"/>
          <w:b/>
          <w:sz w:val="32"/>
          <w:szCs w:val="32"/>
        </w:rPr>
      </w:pPr>
      <w:r>
        <w:rPr>
          <w:rFonts w:hint="eastAsia" w:ascii="仿宋" w:hAnsi="仿宋" w:eastAsia="仿宋"/>
          <w:b/>
          <w:sz w:val="32"/>
          <w:szCs w:val="32"/>
        </w:rPr>
        <w:t>6.考试结束</w:t>
      </w:r>
    </w:p>
    <w:p>
      <w:pPr>
        <w:spacing w:line="50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6.1考生散场时要按监考员的指令有序离场，不得拥挤，保持人员问距。考点可安排各考场错峰离场。</w:t>
      </w:r>
    </w:p>
    <w:p>
      <w:pPr>
        <w:spacing w:line="500" w:lineRule="exact"/>
        <w:ind w:firstLine="630" w:firstLineChars="196"/>
        <w:rPr>
          <w:rFonts w:ascii="仿宋" w:hAnsi="仿宋" w:eastAsia="仿宋"/>
          <w:b/>
          <w:sz w:val="32"/>
          <w:szCs w:val="32"/>
        </w:rPr>
      </w:pPr>
      <w:r>
        <w:rPr>
          <w:rFonts w:hint="eastAsia" w:ascii="仿宋" w:hAnsi="仿宋" w:eastAsia="仿宋"/>
          <w:b/>
          <w:sz w:val="32"/>
          <w:szCs w:val="32"/>
        </w:rPr>
        <w:t>7.考试过程中异常情况处置</w:t>
      </w:r>
    </w:p>
    <w:p>
      <w:pPr>
        <w:spacing w:line="50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考试当天有发热、咳嗽等呼吸道症状者，由考点当地的卫生健康部门、疾控机构和医疗机构专业人员进行个案研判，具备继续完成考试条件的考生，须安排在备用隔离考场考试。考生从普通考场转移至备用隔离考场(未出考点)所耽误的时间，经省级招生考试机构批准予以补齐。当科目考试结束时，由负责研判的专业人员当场简要向所有考生进行解释和说明，避免其他考生恐慌。</w:t>
      </w:r>
    </w:p>
    <w:p>
      <w:pPr>
        <w:widowControl/>
        <w:spacing w:line="500" w:lineRule="exact"/>
        <w:jc w:val="left"/>
        <w:rPr>
          <w:rFonts w:hint="eastAsia" w:ascii="仿宋" w:hAnsi="仿宋" w:eastAsia="仿宋" w:cs="黑体"/>
          <w:sz w:val="32"/>
          <w:szCs w:val="32"/>
        </w:rPr>
      </w:pPr>
      <w:r>
        <w:rPr>
          <w:rFonts w:ascii="仿宋" w:hAnsi="仿宋" w:eastAsia="仿宋" w:cs="黑体"/>
          <w:sz w:val="32"/>
          <w:szCs w:val="32"/>
        </w:rPr>
        <w:br w:type="page"/>
      </w:r>
      <w:r>
        <w:rPr>
          <w:rFonts w:hint="eastAsia" w:ascii="仿宋" w:hAnsi="仿宋" w:eastAsia="仿宋" w:cs="黑体"/>
          <w:sz w:val="32"/>
          <w:szCs w:val="32"/>
        </w:rPr>
        <w:t>附件</w:t>
      </w:r>
      <w:r>
        <w:rPr>
          <w:rFonts w:hint="eastAsia" w:ascii="仿宋" w:hAnsi="仿宋" w:eastAsia="仿宋" w:cs="黑体"/>
          <w:sz w:val="32"/>
          <w:szCs w:val="32"/>
          <w:lang w:val="en-US" w:eastAsia="zh-CN"/>
        </w:rPr>
        <w:t>6</w:t>
      </w:r>
    </w:p>
    <w:p>
      <w:pPr>
        <w:keepNext/>
        <w:keepLines/>
        <w:spacing w:before="100" w:after="100" w:line="360" w:lineRule="auto"/>
        <w:jc w:val="left"/>
        <w:outlineLvl w:val="0"/>
        <w:rPr>
          <w:rFonts w:hint="eastAsia" w:ascii="仿宋" w:hAnsi="仿宋" w:eastAsia="仿宋"/>
          <w:b/>
          <w:bCs/>
          <w:kern w:val="0"/>
          <w:sz w:val="32"/>
          <w:szCs w:val="32"/>
        </w:rPr>
      </w:pPr>
      <w:r>
        <w:rPr>
          <w:rFonts w:hint="eastAsia" w:ascii="仿宋" w:hAnsi="仿宋" w:eastAsia="仿宋"/>
          <w:b/>
          <w:bCs/>
          <w:kern w:val="0"/>
          <w:sz w:val="32"/>
          <w:szCs w:val="32"/>
          <w:lang w:eastAsia="zh-CN"/>
        </w:rPr>
        <w:t>2022年上半年</w:t>
      </w:r>
      <w:r>
        <w:rPr>
          <w:rFonts w:hint="eastAsia" w:ascii="仿宋" w:hAnsi="仿宋" w:eastAsia="仿宋"/>
          <w:b/>
          <w:bCs/>
          <w:kern w:val="0"/>
          <w:sz w:val="32"/>
          <w:szCs w:val="32"/>
        </w:rPr>
        <w:t>中小学教师资格考试（笔试）考生健康监测表</w:t>
      </w:r>
    </w:p>
    <w:p>
      <w:pPr>
        <w:keepNext/>
        <w:keepLines/>
        <w:spacing w:before="100" w:after="100" w:line="360" w:lineRule="auto"/>
        <w:jc w:val="left"/>
        <w:outlineLvl w:val="0"/>
        <w:rPr>
          <w:rFonts w:ascii="仿宋" w:hAnsi="仿宋" w:eastAsia="仿宋"/>
          <w:b/>
          <w:bCs/>
          <w:kern w:val="0"/>
          <w:sz w:val="32"/>
          <w:szCs w:val="32"/>
        </w:rPr>
      </w:pPr>
      <w:r>
        <w:rPr>
          <w:rFonts w:ascii="仿宋" w:hAnsi="仿宋" w:eastAsia="仿宋"/>
          <w:sz w:val="24"/>
        </w:rPr>
        <w:t>姓名（</w:t>
      </w:r>
      <w:r>
        <w:rPr>
          <w:rFonts w:hint="eastAsia" w:ascii="仿宋" w:hAnsi="仿宋" w:eastAsia="仿宋"/>
          <w:sz w:val="24"/>
        </w:rPr>
        <w:t>正楷手写</w:t>
      </w:r>
      <w:r>
        <w:rPr>
          <w:rFonts w:ascii="仿宋" w:hAnsi="仿宋" w:eastAsia="仿宋"/>
          <w:sz w:val="24"/>
        </w:rPr>
        <w:t>）：</w:t>
      </w:r>
      <w:r>
        <w:rPr>
          <w:rFonts w:ascii="仿宋" w:hAnsi="仿宋" w:eastAsia="仿宋"/>
          <w:sz w:val="24"/>
          <w:u w:val="single"/>
        </w:rPr>
        <w:t xml:space="preserve">                  </w:t>
      </w:r>
      <w:r>
        <w:rPr>
          <w:rFonts w:ascii="仿宋" w:hAnsi="仿宋" w:eastAsia="仿宋"/>
          <w:sz w:val="24"/>
        </w:rPr>
        <w:t>身份证号码：</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p>
    <w:p>
      <w:pPr>
        <w:snapToGrid w:val="0"/>
        <w:spacing w:line="360" w:lineRule="auto"/>
        <w:jc w:val="left"/>
        <w:rPr>
          <w:rFonts w:ascii="仿宋" w:hAnsi="仿宋" w:eastAsia="仿宋"/>
          <w:sz w:val="24"/>
          <w:u w:val="single"/>
        </w:rPr>
      </w:pPr>
      <w:r>
        <w:rPr>
          <w:rFonts w:ascii="仿宋" w:hAnsi="仿宋" w:eastAsia="仿宋"/>
          <w:sz w:val="24"/>
        </w:rPr>
        <w:t>准考证号码：</w:t>
      </w:r>
      <w:r>
        <w:rPr>
          <w:rFonts w:ascii="仿宋" w:hAnsi="仿宋" w:eastAsia="仿宋"/>
          <w:sz w:val="24"/>
          <w:u w:val="single"/>
        </w:rPr>
        <w:t xml:space="preserve">                      </w:t>
      </w:r>
      <w:r>
        <w:rPr>
          <w:rFonts w:ascii="仿宋" w:hAnsi="仿宋" w:eastAsia="仿宋"/>
          <w:sz w:val="24"/>
        </w:rPr>
        <w:t xml:space="preserve"> 联系电话：</w:t>
      </w:r>
      <w:r>
        <w:rPr>
          <w:rFonts w:ascii="仿宋" w:hAnsi="仿宋" w:eastAsia="仿宋"/>
          <w:sz w:val="24"/>
          <w:u w:val="single"/>
        </w:rPr>
        <w:t xml:space="preserve">                      </w:t>
      </w:r>
    </w:p>
    <w:p>
      <w:pPr>
        <w:pStyle w:val="6"/>
        <w:rPr>
          <w:rFonts w:ascii="仿宋" w:hAnsi="仿宋" w:eastAsia="仿宋"/>
        </w:rPr>
      </w:pPr>
    </w:p>
    <w:tbl>
      <w:tblPr>
        <w:tblStyle w:val="4"/>
        <w:tblW w:w="9645" w:type="dxa"/>
        <w:jc w:val="center"/>
        <w:tblLayout w:type="fixed"/>
        <w:tblCellMar>
          <w:top w:w="15" w:type="dxa"/>
          <w:left w:w="15" w:type="dxa"/>
          <w:bottom w:w="15" w:type="dxa"/>
          <w:right w:w="15" w:type="dxa"/>
        </w:tblCellMar>
      </w:tblPr>
      <w:tblGrid>
        <w:gridCol w:w="1032"/>
        <w:gridCol w:w="665"/>
        <w:gridCol w:w="2998"/>
        <w:gridCol w:w="1095"/>
        <w:gridCol w:w="795"/>
        <w:gridCol w:w="2009"/>
        <w:gridCol w:w="1051"/>
      </w:tblGrid>
      <w:tr>
        <w:tblPrEx>
          <w:tblCellMar>
            <w:top w:w="15" w:type="dxa"/>
            <w:left w:w="15" w:type="dxa"/>
            <w:bottom w:w="15" w:type="dxa"/>
            <w:right w:w="15" w:type="dxa"/>
          </w:tblCellMar>
        </w:tblPrEx>
        <w:trPr>
          <w:trHeight w:val="236" w:hRule="atLeast"/>
          <w:tblHeader/>
          <w:jc w:val="center"/>
        </w:trPr>
        <w:tc>
          <w:tcPr>
            <w:tcW w:w="1032" w:type="dxa"/>
            <w:vMerge w:val="restar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 w:hAnsi="仿宋" w:eastAsia="仿宋"/>
                <w:szCs w:val="20"/>
              </w:rPr>
            </w:pPr>
            <w:r>
              <w:rPr>
                <w:rFonts w:ascii="仿宋" w:hAnsi="仿宋" w:eastAsia="仿宋"/>
                <w:kern w:val="0"/>
                <w:szCs w:val="20"/>
                <w:lang w:bidi="ar"/>
              </w:rPr>
              <w:t>日期</w:t>
            </w:r>
          </w:p>
        </w:tc>
        <w:tc>
          <w:tcPr>
            <w:tcW w:w="3663"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 w:hAnsi="仿宋" w:eastAsia="仿宋"/>
                <w:szCs w:val="20"/>
              </w:rPr>
            </w:pPr>
            <w:r>
              <w:rPr>
                <w:rFonts w:ascii="仿宋" w:hAnsi="仿宋" w:eastAsia="仿宋"/>
                <w:kern w:val="0"/>
                <w:szCs w:val="20"/>
                <w:lang w:bidi="ar"/>
              </w:rPr>
              <w:t>健康信息</w:t>
            </w:r>
          </w:p>
        </w:tc>
        <w:tc>
          <w:tcPr>
            <w:tcW w:w="3899" w:type="dxa"/>
            <w:gridSpan w:val="3"/>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 w:hAnsi="仿宋" w:eastAsia="仿宋"/>
                <w:szCs w:val="20"/>
              </w:rPr>
            </w:pPr>
            <w:r>
              <w:rPr>
                <w:rFonts w:ascii="仿宋" w:hAnsi="仿宋" w:eastAsia="仿宋"/>
                <w:kern w:val="0"/>
                <w:szCs w:val="20"/>
                <w:lang w:bidi="ar"/>
              </w:rPr>
              <w:t>行程记录</w:t>
            </w:r>
          </w:p>
        </w:tc>
        <w:tc>
          <w:tcPr>
            <w:tcW w:w="1051" w:type="dxa"/>
            <w:vMerge w:val="restar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 w:hAnsi="仿宋" w:eastAsia="仿宋"/>
                <w:sz w:val="20"/>
                <w:szCs w:val="20"/>
              </w:rPr>
            </w:pPr>
            <w:r>
              <w:rPr>
                <w:rFonts w:ascii="仿宋" w:hAnsi="仿宋" w:eastAsia="仿宋"/>
                <w:kern w:val="0"/>
                <w:szCs w:val="20"/>
                <w:lang w:bidi="ar"/>
              </w:rPr>
              <w:t>14天内是否与确诊病例接触</w:t>
            </w:r>
          </w:p>
        </w:tc>
      </w:tr>
      <w:tr>
        <w:tblPrEx>
          <w:tblCellMar>
            <w:top w:w="15" w:type="dxa"/>
            <w:left w:w="15" w:type="dxa"/>
            <w:bottom w:w="15" w:type="dxa"/>
            <w:right w:w="15" w:type="dxa"/>
          </w:tblCellMar>
        </w:tblPrEx>
        <w:trPr>
          <w:trHeight w:val="531" w:hRule="atLeast"/>
          <w:tblHeader/>
          <w:jc w:val="center"/>
        </w:trPr>
        <w:tc>
          <w:tcPr>
            <w:tcW w:w="1032"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 w:hAnsi="仿宋" w:eastAsia="仿宋"/>
                <w:szCs w:val="20"/>
              </w:rPr>
            </w:pPr>
          </w:p>
        </w:tc>
        <w:tc>
          <w:tcPr>
            <w:tcW w:w="3663" w:type="dxa"/>
            <w:gridSpan w:val="2"/>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 w:hAnsi="仿宋" w:eastAsia="仿宋"/>
                <w:szCs w:val="20"/>
              </w:rPr>
            </w:pP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 w:hAnsi="仿宋" w:eastAsia="仿宋"/>
                <w:szCs w:val="20"/>
              </w:rPr>
            </w:pPr>
            <w:r>
              <w:rPr>
                <w:rFonts w:ascii="仿宋" w:hAnsi="仿宋" w:eastAsia="仿宋"/>
                <w:kern w:val="0"/>
                <w:szCs w:val="20"/>
                <w:lang w:bidi="ar"/>
              </w:rPr>
              <w:t>是否离开过广东省</w:t>
            </w:r>
          </w:p>
        </w:tc>
        <w:tc>
          <w:tcPr>
            <w:tcW w:w="2804" w:type="dxa"/>
            <w:gridSpan w:val="2"/>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 w:hAnsi="仿宋" w:eastAsia="仿宋"/>
                <w:kern w:val="0"/>
                <w:szCs w:val="20"/>
                <w:lang w:bidi="ar"/>
              </w:rPr>
            </w:pPr>
            <w:r>
              <w:rPr>
                <w:rFonts w:ascii="仿宋" w:hAnsi="仿宋" w:eastAsia="仿宋"/>
                <w:kern w:val="0"/>
                <w:szCs w:val="20"/>
                <w:lang w:bidi="ar"/>
              </w:rPr>
              <w:t>是否去过疫情高、中风险及</w:t>
            </w:r>
          </w:p>
          <w:p>
            <w:pPr>
              <w:widowControl/>
              <w:adjustRightInd w:val="0"/>
              <w:snapToGrid w:val="0"/>
              <w:jc w:val="center"/>
              <w:textAlignment w:val="center"/>
              <w:rPr>
                <w:rFonts w:ascii="仿宋" w:hAnsi="仿宋" w:eastAsia="仿宋"/>
                <w:szCs w:val="20"/>
              </w:rPr>
            </w:pPr>
            <w:r>
              <w:rPr>
                <w:rFonts w:ascii="仿宋" w:hAnsi="仿宋" w:eastAsia="仿宋"/>
                <w:kern w:val="0"/>
                <w:szCs w:val="20"/>
                <w:lang w:bidi="ar"/>
              </w:rPr>
              <w:t>重点地区</w:t>
            </w:r>
          </w:p>
        </w:tc>
        <w:tc>
          <w:tcPr>
            <w:tcW w:w="1051"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 w:hAnsi="仿宋" w:eastAsia="仿宋"/>
                <w:b/>
                <w:sz w:val="20"/>
                <w:szCs w:val="20"/>
              </w:rPr>
            </w:pPr>
          </w:p>
        </w:tc>
      </w:tr>
      <w:tr>
        <w:tblPrEx>
          <w:tblCellMar>
            <w:top w:w="15" w:type="dxa"/>
            <w:left w:w="15" w:type="dxa"/>
            <w:bottom w:w="15" w:type="dxa"/>
            <w:right w:w="15" w:type="dxa"/>
          </w:tblCellMar>
        </w:tblPrEx>
        <w:trPr>
          <w:trHeight w:val="624" w:hRule="atLeast"/>
          <w:jc w:val="center"/>
        </w:trPr>
        <w:tc>
          <w:tcPr>
            <w:tcW w:w="103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 w:hAnsi="仿宋" w:eastAsia="仿宋"/>
                <w:sz w:val="20"/>
                <w:szCs w:val="20"/>
              </w:rPr>
            </w:pPr>
            <w:r>
              <w:rPr>
                <w:rFonts w:hint="eastAsia" w:ascii="仿宋" w:hAnsi="仿宋" w:eastAsia="仿宋"/>
                <w:kern w:val="0"/>
                <w:sz w:val="20"/>
                <w:szCs w:val="20"/>
                <w:lang w:val="en-US" w:eastAsia="zh-CN" w:bidi="ar"/>
              </w:rPr>
              <w:t>2</w:t>
            </w:r>
            <w:r>
              <w:rPr>
                <w:rFonts w:ascii="仿宋" w:hAnsi="仿宋" w:eastAsia="仿宋"/>
                <w:kern w:val="0"/>
                <w:sz w:val="20"/>
                <w:szCs w:val="20"/>
                <w:lang w:bidi="ar"/>
              </w:rPr>
              <w:t>月</w:t>
            </w:r>
            <w:r>
              <w:rPr>
                <w:rFonts w:hint="eastAsia" w:ascii="仿宋" w:hAnsi="仿宋" w:eastAsia="仿宋"/>
                <w:kern w:val="0"/>
                <w:sz w:val="20"/>
                <w:szCs w:val="20"/>
                <w:lang w:val="en-US" w:eastAsia="zh-CN" w:bidi="ar"/>
              </w:rPr>
              <w:t>2</w:t>
            </w:r>
            <w:r>
              <w:rPr>
                <w:rFonts w:hint="eastAsia" w:ascii="仿宋" w:hAnsi="仿宋" w:eastAsia="仿宋"/>
                <w:kern w:val="0"/>
                <w:sz w:val="20"/>
                <w:szCs w:val="20"/>
                <w:lang w:bidi="ar"/>
              </w:rPr>
              <w:t>6</w:t>
            </w:r>
            <w:r>
              <w:rPr>
                <w:rFonts w:ascii="仿宋" w:hAnsi="仿宋" w:eastAsia="仿宋"/>
                <w:kern w:val="0"/>
                <w:sz w:val="20"/>
                <w:szCs w:val="20"/>
                <w:lang w:bidi="ar"/>
              </w:rPr>
              <w:t>日</w:t>
            </w:r>
          </w:p>
        </w:tc>
        <w:tc>
          <w:tcPr>
            <w:tcW w:w="66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 w:hAnsi="仿宋" w:eastAsia="仿宋"/>
                <w:sz w:val="20"/>
                <w:szCs w:val="20"/>
              </w:rPr>
            </w:pPr>
            <w:r>
              <w:rPr>
                <w:rFonts w:ascii="仿宋" w:hAnsi="仿宋" w:eastAsia="仿宋"/>
                <w:kern w:val="0"/>
                <w:sz w:val="20"/>
                <w:szCs w:val="20"/>
                <w:lang w:bidi="ar"/>
              </w:rPr>
              <w:t>□正常</w:t>
            </w:r>
          </w:p>
        </w:tc>
        <w:tc>
          <w:tcPr>
            <w:tcW w:w="2998" w:type="dxa"/>
            <w:tcBorders>
              <w:top w:val="single" w:color="000000" w:sz="4" w:space="0"/>
              <w:left w:val="single" w:color="000000" w:sz="4" w:space="0"/>
              <w:bottom w:val="single" w:color="000000" w:sz="4" w:space="0"/>
              <w:right w:val="single" w:color="000000" w:sz="4" w:space="0"/>
            </w:tcBorders>
            <w:vAlign w:val="top"/>
          </w:tcPr>
          <w:p>
            <w:pPr>
              <w:widowControl/>
              <w:adjustRightInd w:val="0"/>
              <w:snapToGrid w:val="0"/>
              <w:textAlignment w:val="center"/>
              <w:rPr>
                <w:rFonts w:ascii="仿宋" w:hAnsi="仿宋" w:eastAsia="仿宋"/>
                <w:sz w:val="20"/>
                <w:szCs w:val="20"/>
              </w:rPr>
            </w:pPr>
            <w:r>
              <w:rPr>
                <w:rFonts w:ascii="仿宋" w:hAnsi="仿宋" w:eastAsia="仿宋"/>
                <w:kern w:val="0"/>
                <w:sz w:val="20"/>
                <w:szCs w:val="20"/>
                <w:lang w:bidi="ar"/>
              </w:rPr>
              <w:t>□异常；具体情况：</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 w:hAnsi="仿宋" w:eastAsia="仿宋"/>
                <w:sz w:val="20"/>
                <w:szCs w:val="20"/>
              </w:rPr>
            </w:pPr>
            <w:r>
              <w:rPr>
                <w:rFonts w:ascii="仿宋" w:hAnsi="仿宋" w:eastAsia="仿宋"/>
                <w:kern w:val="0"/>
                <w:sz w:val="20"/>
                <w:szCs w:val="20"/>
                <w:lang w:bidi="ar"/>
              </w:rPr>
              <w:t>□是  □否</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 w:hAnsi="仿宋" w:eastAsia="仿宋"/>
                <w:sz w:val="20"/>
                <w:szCs w:val="20"/>
              </w:rPr>
            </w:pPr>
            <w:r>
              <w:rPr>
                <w:rFonts w:ascii="仿宋" w:hAnsi="仿宋" w:eastAsia="仿宋"/>
                <w:kern w:val="0"/>
                <w:sz w:val="20"/>
                <w:szCs w:val="20"/>
                <w:lang w:bidi="ar"/>
              </w:rPr>
              <w:t>□否</w:t>
            </w:r>
          </w:p>
        </w:tc>
        <w:tc>
          <w:tcPr>
            <w:tcW w:w="2009" w:type="dxa"/>
            <w:tcBorders>
              <w:top w:val="single" w:color="000000" w:sz="4" w:space="0"/>
              <w:left w:val="single" w:color="000000" w:sz="4" w:space="0"/>
              <w:bottom w:val="single" w:color="000000" w:sz="4" w:space="0"/>
              <w:right w:val="single" w:color="000000" w:sz="4" w:space="0"/>
            </w:tcBorders>
            <w:vAlign w:val="top"/>
          </w:tcPr>
          <w:p>
            <w:pPr>
              <w:widowControl/>
              <w:adjustRightInd w:val="0"/>
              <w:snapToGrid w:val="0"/>
              <w:textAlignment w:val="center"/>
              <w:rPr>
                <w:rFonts w:ascii="仿宋" w:hAnsi="仿宋" w:eastAsia="仿宋"/>
                <w:sz w:val="20"/>
                <w:szCs w:val="20"/>
              </w:rPr>
            </w:pPr>
            <w:r>
              <w:rPr>
                <w:rFonts w:ascii="仿宋" w:hAnsi="仿宋" w:eastAsia="仿宋"/>
                <w:kern w:val="0"/>
                <w:sz w:val="20"/>
                <w:szCs w:val="20"/>
                <w:lang w:bidi="ar"/>
              </w:rPr>
              <w:t>□是；具体地点：</w:t>
            </w:r>
          </w:p>
        </w:tc>
        <w:tc>
          <w:tcPr>
            <w:tcW w:w="105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 w:hAnsi="仿宋" w:eastAsia="仿宋"/>
                <w:sz w:val="20"/>
                <w:szCs w:val="20"/>
              </w:rPr>
            </w:pPr>
            <w:r>
              <w:rPr>
                <w:rFonts w:ascii="仿宋" w:hAnsi="仿宋" w:eastAsia="仿宋"/>
                <w:kern w:val="0"/>
                <w:sz w:val="20"/>
                <w:szCs w:val="20"/>
                <w:lang w:bidi="ar"/>
              </w:rPr>
              <w:t>□是  □否</w:t>
            </w:r>
          </w:p>
        </w:tc>
      </w:tr>
      <w:tr>
        <w:tblPrEx>
          <w:tblCellMar>
            <w:top w:w="15" w:type="dxa"/>
            <w:left w:w="15" w:type="dxa"/>
            <w:bottom w:w="15" w:type="dxa"/>
            <w:right w:w="15" w:type="dxa"/>
          </w:tblCellMar>
        </w:tblPrEx>
        <w:trPr>
          <w:trHeight w:val="624" w:hRule="atLeast"/>
          <w:jc w:val="center"/>
        </w:trPr>
        <w:tc>
          <w:tcPr>
            <w:tcW w:w="103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 w:hAnsi="仿宋" w:eastAsia="仿宋"/>
                <w:sz w:val="20"/>
                <w:szCs w:val="20"/>
              </w:rPr>
            </w:pPr>
            <w:r>
              <w:rPr>
                <w:rFonts w:hint="eastAsia" w:ascii="仿宋" w:hAnsi="仿宋" w:eastAsia="仿宋"/>
                <w:kern w:val="0"/>
                <w:sz w:val="20"/>
                <w:szCs w:val="20"/>
                <w:lang w:val="en-US" w:eastAsia="zh-CN" w:bidi="ar"/>
              </w:rPr>
              <w:t>2</w:t>
            </w:r>
            <w:r>
              <w:rPr>
                <w:rFonts w:ascii="仿宋" w:hAnsi="仿宋" w:eastAsia="仿宋"/>
                <w:kern w:val="0"/>
                <w:sz w:val="20"/>
                <w:szCs w:val="20"/>
                <w:lang w:bidi="ar"/>
              </w:rPr>
              <w:t>月</w:t>
            </w:r>
            <w:r>
              <w:rPr>
                <w:rFonts w:hint="eastAsia" w:ascii="仿宋" w:hAnsi="仿宋" w:eastAsia="仿宋"/>
                <w:kern w:val="0"/>
                <w:sz w:val="20"/>
                <w:szCs w:val="20"/>
                <w:lang w:val="en-US" w:eastAsia="zh-CN" w:bidi="ar"/>
              </w:rPr>
              <w:t>2</w:t>
            </w:r>
            <w:r>
              <w:rPr>
                <w:rFonts w:hint="eastAsia" w:ascii="仿宋" w:hAnsi="仿宋" w:eastAsia="仿宋"/>
                <w:kern w:val="0"/>
                <w:sz w:val="20"/>
                <w:szCs w:val="20"/>
                <w:lang w:bidi="ar"/>
              </w:rPr>
              <w:t>7</w:t>
            </w:r>
            <w:r>
              <w:rPr>
                <w:rFonts w:ascii="仿宋" w:hAnsi="仿宋" w:eastAsia="仿宋"/>
                <w:kern w:val="0"/>
                <w:sz w:val="20"/>
                <w:szCs w:val="20"/>
                <w:lang w:bidi="ar"/>
              </w:rPr>
              <w:t>日</w:t>
            </w:r>
          </w:p>
        </w:tc>
        <w:tc>
          <w:tcPr>
            <w:tcW w:w="66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 w:hAnsi="仿宋" w:eastAsia="仿宋"/>
                <w:sz w:val="20"/>
                <w:szCs w:val="20"/>
              </w:rPr>
            </w:pPr>
            <w:r>
              <w:rPr>
                <w:rFonts w:ascii="仿宋" w:hAnsi="仿宋" w:eastAsia="仿宋"/>
                <w:kern w:val="0"/>
                <w:sz w:val="20"/>
                <w:szCs w:val="20"/>
                <w:lang w:bidi="ar"/>
              </w:rPr>
              <w:t>□正常</w:t>
            </w:r>
          </w:p>
        </w:tc>
        <w:tc>
          <w:tcPr>
            <w:tcW w:w="2998" w:type="dxa"/>
            <w:tcBorders>
              <w:top w:val="single" w:color="000000" w:sz="4" w:space="0"/>
              <w:left w:val="single" w:color="000000" w:sz="4" w:space="0"/>
              <w:bottom w:val="single" w:color="000000" w:sz="4" w:space="0"/>
              <w:right w:val="single" w:color="000000" w:sz="4" w:space="0"/>
            </w:tcBorders>
            <w:vAlign w:val="top"/>
          </w:tcPr>
          <w:p>
            <w:pPr>
              <w:widowControl/>
              <w:adjustRightInd w:val="0"/>
              <w:snapToGrid w:val="0"/>
              <w:textAlignment w:val="center"/>
              <w:rPr>
                <w:rFonts w:ascii="仿宋" w:hAnsi="仿宋" w:eastAsia="仿宋"/>
                <w:sz w:val="20"/>
                <w:szCs w:val="20"/>
              </w:rPr>
            </w:pPr>
            <w:r>
              <w:rPr>
                <w:rFonts w:ascii="仿宋" w:hAnsi="仿宋" w:eastAsia="仿宋"/>
                <w:kern w:val="0"/>
                <w:sz w:val="20"/>
                <w:szCs w:val="20"/>
                <w:lang w:bidi="ar"/>
              </w:rPr>
              <w:t>□异常；具体情况：</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 w:hAnsi="仿宋" w:eastAsia="仿宋"/>
                <w:sz w:val="20"/>
                <w:szCs w:val="20"/>
              </w:rPr>
            </w:pPr>
            <w:r>
              <w:rPr>
                <w:rFonts w:ascii="仿宋" w:hAnsi="仿宋" w:eastAsia="仿宋"/>
                <w:kern w:val="0"/>
                <w:sz w:val="20"/>
                <w:szCs w:val="20"/>
                <w:lang w:bidi="ar"/>
              </w:rPr>
              <w:t>□是  □否</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 w:hAnsi="仿宋" w:eastAsia="仿宋"/>
                <w:sz w:val="20"/>
                <w:szCs w:val="20"/>
              </w:rPr>
            </w:pPr>
            <w:r>
              <w:rPr>
                <w:rFonts w:ascii="仿宋" w:hAnsi="仿宋" w:eastAsia="仿宋"/>
                <w:kern w:val="0"/>
                <w:sz w:val="20"/>
                <w:szCs w:val="20"/>
                <w:lang w:bidi="ar"/>
              </w:rPr>
              <w:t>□否</w:t>
            </w:r>
          </w:p>
        </w:tc>
        <w:tc>
          <w:tcPr>
            <w:tcW w:w="2009" w:type="dxa"/>
            <w:tcBorders>
              <w:top w:val="single" w:color="000000" w:sz="4" w:space="0"/>
              <w:left w:val="single" w:color="000000" w:sz="4" w:space="0"/>
              <w:bottom w:val="single" w:color="000000" w:sz="4" w:space="0"/>
              <w:right w:val="single" w:color="000000" w:sz="4" w:space="0"/>
            </w:tcBorders>
            <w:vAlign w:val="top"/>
          </w:tcPr>
          <w:p>
            <w:pPr>
              <w:widowControl/>
              <w:adjustRightInd w:val="0"/>
              <w:snapToGrid w:val="0"/>
              <w:textAlignment w:val="center"/>
              <w:rPr>
                <w:rFonts w:ascii="仿宋" w:hAnsi="仿宋" w:eastAsia="仿宋"/>
                <w:sz w:val="20"/>
                <w:szCs w:val="20"/>
              </w:rPr>
            </w:pPr>
            <w:r>
              <w:rPr>
                <w:rFonts w:ascii="仿宋" w:hAnsi="仿宋" w:eastAsia="仿宋"/>
                <w:kern w:val="0"/>
                <w:sz w:val="20"/>
                <w:szCs w:val="20"/>
                <w:lang w:bidi="ar"/>
              </w:rPr>
              <w:t>□是；具体地点：</w:t>
            </w:r>
          </w:p>
        </w:tc>
        <w:tc>
          <w:tcPr>
            <w:tcW w:w="105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 w:hAnsi="仿宋" w:eastAsia="仿宋"/>
                <w:sz w:val="20"/>
                <w:szCs w:val="20"/>
              </w:rPr>
            </w:pPr>
            <w:r>
              <w:rPr>
                <w:rFonts w:ascii="仿宋" w:hAnsi="仿宋" w:eastAsia="仿宋"/>
                <w:kern w:val="0"/>
                <w:sz w:val="20"/>
                <w:szCs w:val="20"/>
                <w:lang w:bidi="ar"/>
              </w:rPr>
              <w:t>□是  □否</w:t>
            </w:r>
          </w:p>
        </w:tc>
      </w:tr>
      <w:tr>
        <w:tblPrEx>
          <w:tblCellMar>
            <w:top w:w="15" w:type="dxa"/>
            <w:left w:w="15" w:type="dxa"/>
            <w:bottom w:w="15" w:type="dxa"/>
            <w:right w:w="15" w:type="dxa"/>
          </w:tblCellMar>
        </w:tblPrEx>
        <w:trPr>
          <w:trHeight w:val="624" w:hRule="atLeast"/>
          <w:jc w:val="center"/>
        </w:trPr>
        <w:tc>
          <w:tcPr>
            <w:tcW w:w="103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kern w:val="0"/>
                <w:sz w:val="20"/>
                <w:szCs w:val="20"/>
                <w:lang w:val="en-US" w:eastAsia="zh-CN" w:bidi="ar"/>
              </w:rPr>
              <w:t>2</w:t>
            </w:r>
            <w:r>
              <w:rPr>
                <w:rFonts w:ascii="仿宋" w:hAnsi="仿宋" w:eastAsia="仿宋"/>
                <w:kern w:val="0"/>
                <w:sz w:val="20"/>
                <w:szCs w:val="20"/>
                <w:lang w:bidi="ar"/>
              </w:rPr>
              <w:t>月</w:t>
            </w:r>
            <w:r>
              <w:rPr>
                <w:rFonts w:hint="eastAsia" w:ascii="仿宋" w:hAnsi="仿宋" w:eastAsia="仿宋"/>
                <w:kern w:val="0"/>
                <w:sz w:val="20"/>
                <w:szCs w:val="20"/>
                <w:lang w:val="en-US" w:eastAsia="zh-CN" w:bidi="ar"/>
              </w:rPr>
              <w:t>2</w:t>
            </w:r>
            <w:r>
              <w:rPr>
                <w:rFonts w:hint="eastAsia" w:ascii="仿宋" w:hAnsi="仿宋" w:eastAsia="仿宋"/>
                <w:kern w:val="0"/>
                <w:sz w:val="20"/>
                <w:szCs w:val="20"/>
                <w:lang w:bidi="ar"/>
              </w:rPr>
              <w:t>8</w:t>
            </w:r>
            <w:r>
              <w:rPr>
                <w:rFonts w:ascii="仿宋" w:hAnsi="仿宋" w:eastAsia="仿宋"/>
                <w:kern w:val="0"/>
                <w:sz w:val="20"/>
                <w:szCs w:val="20"/>
                <w:lang w:bidi="ar"/>
              </w:rPr>
              <w:t>日</w:t>
            </w:r>
          </w:p>
        </w:tc>
        <w:tc>
          <w:tcPr>
            <w:tcW w:w="66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 w:hAnsi="仿宋" w:eastAsia="仿宋"/>
                <w:sz w:val="20"/>
                <w:szCs w:val="20"/>
              </w:rPr>
            </w:pPr>
            <w:r>
              <w:rPr>
                <w:rFonts w:ascii="仿宋" w:hAnsi="仿宋" w:eastAsia="仿宋"/>
                <w:kern w:val="0"/>
                <w:sz w:val="20"/>
                <w:szCs w:val="20"/>
                <w:lang w:bidi="ar"/>
              </w:rPr>
              <w:t>□正常</w:t>
            </w:r>
          </w:p>
        </w:tc>
        <w:tc>
          <w:tcPr>
            <w:tcW w:w="2998" w:type="dxa"/>
            <w:tcBorders>
              <w:top w:val="single" w:color="000000" w:sz="4" w:space="0"/>
              <w:left w:val="single" w:color="000000" w:sz="4" w:space="0"/>
              <w:bottom w:val="single" w:color="000000" w:sz="4" w:space="0"/>
              <w:right w:val="single" w:color="000000" w:sz="4" w:space="0"/>
            </w:tcBorders>
            <w:vAlign w:val="top"/>
          </w:tcPr>
          <w:p>
            <w:pPr>
              <w:widowControl/>
              <w:adjustRightInd w:val="0"/>
              <w:snapToGrid w:val="0"/>
              <w:textAlignment w:val="center"/>
              <w:rPr>
                <w:rFonts w:ascii="仿宋" w:hAnsi="仿宋" w:eastAsia="仿宋"/>
                <w:sz w:val="20"/>
                <w:szCs w:val="20"/>
              </w:rPr>
            </w:pPr>
            <w:r>
              <w:rPr>
                <w:rFonts w:ascii="仿宋" w:hAnsi="仿宋" w:eastAsia="仿宋"/>
                <w:kern w:val="0"/>
                <w:sz w:val="20"/>
                <w:szCs w:val="20"/>
                <w:lang w:bidi="ar"/>
              </w:rPr>
              <w:t>□异常；具体情况：</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 w:hAnsi="仿宋" w:eastAsia="仿宋"/>
                <w:sz w:val="20"/>
                <w:szCs w:val="20"/>
              </w:rPr>
            </w:pPr>
            <w:r>
              <w:rPr>
                <w:rFonts w:ascii="仿宋" w:hAnsi="仿宋" w:eastAsia="仿宋"/>
                <w:kern w:val="0"/>
                <w:sz w:val="20"/>
                <w:szCs w:val="20"/>
                <w:lang w:bidi="ar"/>
              </w:rPr>
              <w:t>□是  □否</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 w:hAnsi="仿宋" w:eastAsia="仿宋"/>
                <w:sz w:val="20"/>
                <w:szCs w:val="20"/>
              </w:rPr>
            </w:pPr>
            <w:r>
              <w:rPr>
                <w:rFonts w:ascii="仿宋" w:hAnsi="仿宋" w:eastAsia="仿宋"/>
                <w:kern w:val="0"/>
                <w:sz w:val="20"/>
                <w:szCs w:val="20"/>
                <w:lang w:bidi="ar"/>
              </w:rPr>
              <w:t>□否</w:t>
            </w:r>
          </w:p>
        </w:tc>
        <w:tc>
          <w:tcPr>
            <w:tcW w:w="2009" w:type="dxa"/>
            <w:tcBorders>
              <w:top w:val="single" w:color="000000" w:sz="4" w:space="0"/>
              <w:left w:val="single" w:color="000000" w:sz="4" w:space="0"/>
              <w:bottom w:val="single" w:color="000000" w:sz="4" w:space="0"/>
              <w:right w:val="single" w:color="000000" w:sz="4" w:space="0"/>
            </w:tcBorders>
            <w:vAlign w:val="top"/>
          </w:tcPr>
          <w:p>
            <w:pPr>
              <w:widowControl/>
              <w:adjustRightInd w:val="0"/>
              <w:snapToGrid w:val="0"/>
              <w:textAlignment w:val="center"/>
              <w:rPr>
                <w:rFonts w:ascii="仿宋" w:hAnsi="仿宋" w:eastAsia="仿宋"/>
                <w:sz w:val="20"/>
                <w:szCs w:val="20"/>
              </w:rPr>
            </w:pPr>
            <w:r>
              <w:rPr>
                <w:rFonts w:ascii="仿宋" w:hAnsi="仿宋" w:eastAsia="仿宋"/>
                <w:kern w:val="0"/>
                <w:sz w:val="20"/>
                <w:szCs w:val="20"/>
                <w:lang w:bidi="ar"/>
              </w:rPr>
              <w:t>□是；具体地点：</w:t>
            </w:r>
          </w:p>
        </w:tc>
        <w:tc>
          <w:tcPr>
            <w:tcW w:w="105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 w:hAnsi="仿宋" w:eastAsia="仿宋"/>
                <w:sz w:val="20"/>
                <w:szCs w:val="20"/>
              </w:rPr>
            </w:pPr>
            <w:r>
              <w:rPr>
                <w:rFonts w:ascii="仿宋" w:hAnsi="仿宋" w:eastAsia="仿宋"/>
                <w:kern w:val="0"/>
                <w:sz w:val="20"/>
                <w:szCs w:val="20"/>
                <w:lang w:bidi="ar"/>
              </w:rPr>
              <w:t>□是  □否</w:t>
            </w:r>
          </w:p>
        </w:tc>
      </w:tr>
      <w:tr>
        <w:tblPrEx>
          <w:tblCellMar>
            <w:top w:w="15" w:type="dxa"/>
            <w:left w:w="15" w:type="dxa"/>
            <w:bottom w:w="15" w:type="dxa"/>
            <w:right w:w="15" w:type="dxa"/>
          </w:tblCellMar>
        </w:tblPrEx>
        <w:trPr>
          <w:trHeight w:val="624" w:hRule="atLeast"/>
          <w:jc w:val="center"/>
        </w:trPr>
        <w:tc>
          <w:tcPr>
            <w:tcW w:w="103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kern w:val="0"/>
                <w:sz w:val="20"/>
                <w:szCs w:val="20"/>
                <w:lang w:eastAsia="zh-CN" w:bidi="ar"/>
              </w:rPr>
              <w:t>3月</w:t>
            </w:r>
            <w:r>
              <w:rPr>
                <w:rFonts w:ascii="仿宋" w:hAnsi="仿宋" w:eastAsia="仿宋"/>
                <w:kern w:val="0"/>
                <w:sz w:val="20"/>
                <w:szCs w:val="20"/>
                <w:lang w:bidi="ar"/>
              </w:rPr>
              <w:t>1日</w:t>
            </w:r>
          </w:p>
        </w:tc>
        <w:tc>
          <w:tcPr>
            <w:tcW w:w="66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 w:hAnsi="仿宋" w:eastAsia="仿宋"/>
                <w:sz w:val="20"/>
                <w:szCs w:val="20"/>
              </w:rPr>
            </w:pPr>
            <w:r>
              <w:rPr>
                <w:rFonts w:ascii="仿宋" w:hAnsi="仿宋" w:eastAsia="仿宋"/>
                <w:kern w:val="0"/>
                <w:sz w:val="20"/>
                <w:szCs w:val="20"/>
                <w:lang w:bidi="ar"/>
              </w:rPr>
              <w:t>□正常</w:t>
            </w:r>
          </w:p>
        </w:tc>
        <w:tc>
          <w:tcPr>
            <w:tcW w:w="2998" w:type="dxa"/>
            <w:tcBorders>
              <w:top w:val="single" w:color="000000" w:sz="4" w:space="0"/>
              <w:left w:val="single" w:color="000000" w:sz="4" w:space="0"/>
              <w:bottom w:val="single" w:color="000000" w:sz="4" w:space="0"/>
              <w:right w:val="single" w:color="000000" w:sz="4" w:space="0"/>
            </w:tcBorders>
            <w:vAlign w:val="top"/>
          </w:tcPr>
          <w:p>
            <w:pPr>
              <w:widowControl/>
              <w:adjustRightInd w:val="0"/>
              <w:snapToGrid w:val="0"/>
              <w:textAlignment w:val="center"/>
              <w:rPr>
                <w:rFonts w:ascii="仿宋" w:hAnsi="仿宋" w:eastAsia="仿宋"/>
                <w:sz w:val="20"/>
                <w:szCs w:val="20"/>
              </w:rPr>
            </w:pPr>
            <w:r>
              <w:rPr>
                <w:rFonts w:ascii="仿宋" w:hAnsi="仿宋" w:eastAsia="仿宋"/>
                <w:kern w:val="0"/>
                <w:sz w:val="20"/>
                <w:szCs w:val="20"/>
                <w:lang w:bidi="ar"/>
              </w:rPr>
              <w:t>□异常；具体情况：</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 w:hAnsi="仿宋" w:eastAsia="仿宋"/>
                <w:sz w:val="20"/>
                <w:szCs w:val="20"/>
              </w:rPr>
            </w:pPr>
            <w:r>
              <w:rPr>
                <w:rFonts w:ascii="仿宋" w:hAnsi="仿宋" w:eastAsia="仿宋"/>
                <w:kern w:val="0"/>
                <w:sz w:val="20"/>
                <w:szCs w:val="20"/>
                <w:lang w:bidi="ar"/>
              </w:rPr>
              <w:t>□是  □否</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 w:hAnsi="仿宋" w:eastAsia="仿宋"/>
                <w:sz w:val="20"/>
                <w:szCs w:val="20"/>
              </w:rPr>
            </w:pPr>
            <w:r>
              <w:rPr>
                <w:rFonts w:ascii="仿宋" w:hAnsi="仿宋" w:eastAsia="仿宋"/>
                <w:kern w:val="0"/>
                <w:sz w:val="20"/>
                <w:szCs w:val="20"/>
                <w:lang w:bidi="ar"/>
              </w:rPr>
              <w:t>□否</w:t>
            </w:r>
          </w:p>
        </w:tc>
        <w:tc>
          <w:tcPr>
            <w:tcW w:w="2009" w:type="dxa"/>
            <w:tcBorders>
              <w:top w:val="single" w:color="000000" w:sz="4" w:space="0"/>
              <w:left w:val="single" w:color="000000" w:sz="4" w:space="0"/>
              <w:bottom w:val="single" w:color="000000" w:sz="4" w:space="0"/>
              <w:right w:val="single" w:color="000000" w:sz="4" w:space="0"/>
            </w:tcBorders>
            <w:vAlign w:val="top"/>
          </w:tcPr>
          <w:p>
            <w:pPr>
              <w:widowControl/>
              <w:adjustRightInd w:val="0"/>
              <w:snapToGrid w:val="0"/>
              <w:textAlignment w:val="center"/>
              <w:rPr>
                <w:rFonts w:ascii="仿宋" w:hAnsi="仿宋" w:eastAsia="仿宋"/>
                <w:sz w:val="20"/>
                <w:szCs w:val="20"/>
              </w:rPr>
            </w:pPr>
            <w:r>
              <w:rPr>
                <w:rFonts w:ascii="仿宋" w:hAnsi="仿宋" w:eastAsia="仿宋"/>
                <w:kern w:val="0"/>
                <w:sz w:val="20"/>
                <w:szCs w:val="20"/>
                <w:lang w:bidi="ar"/>
              </w:rPr>
              <w:t>□是；具体地点：</w:t>
            </w:r>
          </w:p>
        </w:tc>
        <w:tc>
          <w:tcPr>
            <w:tcW w:w="105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 w:hAnsi="仿宋" w:eastAsia="仿宋"/>
                <w:sz w:val="20"/>
                <w:szCs w:val="20"/>
              </w:rPr>
            </w:pPr>
            <w:r>
              <w:rPr>
                <w:rFonts w:ascii="仿宋" w:hAnsi="仿宋" w:eastAsia="仿宋"/>
                <w:kern w:val="0"/>
                <w:sz w:val="20"/>
                <w:szCs w:val="20"/>
                <w:lang w:bidi="ar"/>
              </w:rPr>
              <w:t>□是  □否</w:t>
            </w:r>
          </w:p>
        </w:tc>
      </w:tr>
      <w:tr>
        <w:tblPrEx>
          <w:tblCellMar>
            <w:top w:w="15" w:type="dxa"/>
            <w:left w:w="15" w:type="dxa"/>
            <w:bottom w:w="15" w:type="dxa"/>
            <w:right w:w="15" w:type="dxa"/>
          </w:tblCellMar>
        </w:tblPrEx>
        <w:trPr>
          <w:trHeight w:val="624" w:hRule="atLeast"/>
          <w:jc w:val="center"/>
        </w:trPr>
        <w:tc>
          <w:tcPr>
            <w:tcW w:w="103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kern w:val="0"/>
                <w:sz w:val="20"/>
                <w:szCs w:val="20"/>
                <w:lang w:eastAsia="zh-CN" w:bidi="ar"/>
              </w:rPr>
              <w:t>3月</w:t>
            </w:r>
            <w:r>
              <w:rPr>
                <w:rFonts w:hint="eastAsia" w:ascii="仿宋" w:hAnsi="仿宋" w:eastAsia="仿宋"/>
                <w:kern w:val="0"/>
                <w:sz w:val="20"/>
                <w:szCs w:val="20"/>
                <w:lang w:bidi="ar"/>
              </w:rPr>
              <w:t>2</w:t>
            </w:r>
            <w:r>
              <w:rPr>
                <w:rFonts w:ascii="仿宋" w:hAnsi="仿宋" w:eastAsia="仿宋"/>
                <w:kern w:val="0"/>
                <w:sz w:val="20"/>
                <w:szCs w:val="20"/>
                <w:lang w:bidi="ar"/>
              </w:rPr>
              <w:t>日</w:t>
            </w:r>
          </w:p>
        </w:tc>
        <w:tc>
          <w:tcPr>
            <w:tcW w:w="66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 w:hAnsi="仿宋" w:eastAsia="仿宋"/>
                <w:sz w:val="20"/>
                <w:szCs w:val="20"/>
              </w:rPr>
            </w:pPr>
            <w:r>
              <w:rPr>
                <w:rFonts w:ascii="仿宋" w:hAnsi="仿宋" w:eastAsia="仿宋"/>
                <w:kern w:val="0"/>
                <w:sz w:val="20"/>
                <w:szCs w:val="20"/>
                <w:lang w:bidi="ar"/>
              </w:rPr>
              <w:t>□正常</w:t>
            </w:r>
          </w:p>
        </w:tc>
        <w:tc>
          <w:tcPr>
            <w:tcW w:w="2998" w:type="dxa"/>
            <w:tcBorders>
              <w:top w:val="single" w:color="000000" w:sz="4" w:space="0"/>
              <w:left w:val="single" w:color="000000" w:sz="4" w:space="0"/>
              <w:bottom w:val="single" w:color="000000" w:sz="4" w:space="0"/>
              <w:right w:val="single" w:color="000000" w:sz="4" w:space="0"/>
            </w:tcBorders>
            <w:vAlign w:val="top"/>
          </w:tcPr>
          <w:p>
            <w:pPr>
              <w:widowControl/>
              <w:adjustRightInd w:val="0"/>
              <w:snapToGrid w:val="0"/>
              <w:textAlignment w:val="center"/>
              <w:rPr>
                <w:rFonts w:ascii="仿宋" w:hAnsi="仿宋" w:eastAsia="仿宋"/>
                <w:sz w:val="20"/>
                <w:szCs w:val="20"/>
              </w:rPr>
            </w:pPr>
            <w:r>
              <w:rPr>
                <w:rFonts w:ascii="仿宋" w:hAnsi="仿宋" w:eastAsia="仿宋"/>
                <w:kern w:val="0"/>
                <w:sz w:val="20"/>
                <w:szCs w:val="20"/>
                <w:lang w:bidi="ar"/>
              </w:rPr>
              <w:t>□异常；具体情况：</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 w:hAnsi="仿宋" w:eastAsia="仿宋"/>
                <w:sz w:val="20"/>
                <w:szCs w:val="20"/>
              </w:rPr>
            </w:pPr>
            <w:r>
              <w:rPr>
                <w:rFonts w:ascii="仿宋" w:hAnsi="仿宋" w:eastAsia="仿宋"/>
                <w:kern w:val="0"/>
                <w:sz w:val="20"/>
                <w:szCs w:val="20"/>
                <w:lang w:bidi="ar"/>
              </w:rPr>
              <w:t>□是  □否</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 w:hAnsi="仿宋" w:eastAsia="仿宋"/>
                <w:sz w:val="20"/>
                <w:szCs w:val="20"/>
              </w:rPr>
            </w:pPr>
            <w:r>
              <w:rPr>
                <w:rFonts w:ascii="仿宋" w:hAnsi="仿宋" w:eastAsia="仿宋"/>
                <w:kern w:val="0"/>
                <w:sz w:val="20"/>
                <w:szCs w:val="20"/>
                <w:lang w:bidi="ar"/>
              </w:rPr>
              <w:t>□否</w:t>
            </w:r>
          </w:p>
        </w:tc>
        <w:tc>
          <w:tcPr>
            <w:tcW w:w="2009" w:type="dxa"/>
            <w:tcBorders>
              <w:top w:val="single" w:color="000000" w:sz="4" w:space="0"/>
              <w:left w:val="single" w:color="000000" w:sz="4" w:space="0"/>
              <w:bottom w:val="single" w:color="000000" w:sz="4" w:space="0"/>
              <w:right w:val="single" w:color="000000" w:sz="4" w:space="0"/>
            </w:tcBorders>
            <w:vAlign w:val="top"/>
          </w:tcPr>
          <w:p>
            <w:pPr>
              <w:widowControl/>
              <w:adjustRightInd w:val="0"/>
              <w:snapToGrid w:val="0"/>
              <w:textAlignment w:val="center"/>
              <w:rPr>
                <w:rFonts w:ascii="仿宋" w:hAnsi="仿宋" w:eastAsia="仿宋"/>
                <w:sz w:val="20"/>
                <w:szCs w:val="20"/>
              </w:rPr>
            </w:pPr>
            <w:r>
              <w:rPr>
                <w:rFonts w:ascii="仿宋" w:hAnsi="仿宋" w:eastAsia="仿宋"/>
                <w:kern w:val="0"/>
                <w:sz w:val="20"/>
                <w:szCs w:val="20"/>
                <w:lang w:bidi="ar"/>
              </w:rPr>
              <w:t>□是；具体地点：</w:t>
            </w:r>
          </w:p>
        </w:tc>
        <w:tc>
          <w:tcPr>
            <w:tcW w:w="105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 w:hAnsi="仿宋" w:eastAsia="仿宋"/>
                <w:sz w:val="20"/>
                <w:szCs w:val="20"/>
              </w:rPr>
            </w:pPr>
            <w:r>
              <w:rPr>
                <w:rFonts w:ascii="仿宋" w:hAnsi="仿宋" w:eastAsia="仿宋"/>
                <w:kern w:val="0"/>
                <w:sz w:val="20"/>
                <w:szCs w:val="20"/>
                <w:lang w:bidi="ar"/>
              </w:rPr>
              <w:t>□是  □否</w:t>
            </w:r>
          </w:p>
        </w:tc>
      </w:tr>
      <w:tr>
        <w:tblPrEx>
          <w:tblCellMar>
            <w:top w:w="15" w:type="dxa"/>
            <w:left w:w="15" w:type="dxa"/>
            <w:bottom w:w="15" w:type="dxa"/>
            <w:right w:w="15" w:type="dxa"/>
          </w:tblCellMar>
        </w:tblPrEx>
        <w:trPr>
          <w:trHeight w:val="624" w:hRule="atLeast"/>
          <w:jc w:val="center"/>
        </w:trPr>
        <w:tc>
          <w:tcPr>
            <w:tcW w:w="103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kern w:val="0"/>
                <w:sz w:val="20"/>
                <w:szCs w:val="20"/>
                <w:lang w:eastAsia="zh-CN" w:bidi="ar"/>
              </w:rPr>
              <w:t>3月</w:t>
            </w:r>
            <w:r>
              <w:rPr>
                <w:rFonts w:hint="eastAsia" w:ascii="仿宋" w:hAnsi="仿宋" w:eastAsia="仿宋"/>
                <w:kern w:val="0"/>
                <w:sz w:val="20"/>
                <w:szCs w:val="20"/>
                <w:lang w:val="en-US" w:eastAsia="zh-CN" w:bidi="ar"/>
              </w:rPr>
              <w:t>3</w:t>
            </w:r>
            <w:r>
              <w:rPr>
                <w:rFonts w:ascii="仿宋" w:hAnsi="仿宋" w:eastAsia="仿宋"/>
                <w:kern w:val="0"/>
                <w:sz w:val="20"/>
                <w:szCs w:val="20"/>
                <w:lang w:bidi="ar"/>
              </w:rPr>
              <w:t>日</w:t>
            </w:r>
          </w:p>
        </w:tc>
        <w:tc>
          <w:tcPr>
            <w:tcW w:w="66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 w:hAnsi="仿宋" w:eastAsia="仿宋"/>
                <w:sz w:val="20"/>
                <w:szCs w:val="20"/>
              </w:rPr>
            </w:pPr>
            <w:r>
              <w:rPr>
                <w:rFonts w:ascii="仿宋" w:hAnsi="仿宋" w:eastAsia="仿宋"/>
                <w:kern w:val="0"/>
                <w:sz w:val="20"/>
                <w:szCs w:val="20"/>
                <w:lang w:bidi="ar"/>
              </w:rPr>
              <w:t>□正常</w:t>
            </w:r>
          </w:p>
        </w:tc>
        <w:tc>
          <w:tcPr>
            <w:tcW w:w="2998" w:type="dxa"/>
            <w:tcBorders>
              <w:top w:val="single" w:color="000000" w:sz="4" w:space="0"/>
              <w:left w:val="single" w:color="000000" w:sz="4" w:space="0"/>
              <w:bottom w:val="single" w:color="000000" w:sz="4" w:space="0"/>
              <w:right w:val="single" w:color="000000" w:sz="4" w:space="0"/>
            </w:tcBorders>
            <w:vAlign w:val="top"/>
          </w:tcPr>
          <w:p>
            <w:pPr>
              <w:widowControl/>
              <w:adjustRightInd w:val="0"/>
              <w:snapToGrid w:val="0"/>
              <w:textAlignment w:val="center"/>
              <w:rPr>
                <w:rFonts w:ascii="仿宋" w:hAnsi="仿宋" w:eastAsia="仿宋"/>
                <w:sz w:val="20"/>
                <w:szCs w:val="20"/>
              </w:rPr>
            </w:pPr>
            <w:r>
              <w:rPr>
                <w:rFonts w:ascii="仿宋" w:hAnsi="仿宋" w:eastAsia="仿宋"/>
                <w:kern w:val="0"/>
                <w:sz w:val="20"/>
                <w:szCs w:val="20"/>
                <w:lang w:bidi="ar"/>
              </w:rPr>
              <w:t>□异常；具体情况：</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 w:hAnsi="仿宋" w:eastAsia="仿宋"/>
                <w:sz w:val="20"/>
                <w:szCs w:val="20"/>
              </w:rPr>
            </w:pPr>
            <w:r>
              <w:rPr>
                <w:rFonts w:ascii="仿宋" w:hAnsi="仿宋" w:eastAsia="仿宋"/>
                <w:kern w:val="0"/>
                <w:sz w:val="20"/>
                <w:szCs w:val="20"/>
                <w:lang w:bidi="ar"/>
              </w:rPr>
              <w:t>□是  □否</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 w:hAnsi="仿宋" w:eastAsia="仿宋"/>
                <w:sz w:val="20"/>
                <w:szCs w:val="20"/>
              </w:rPr>
            </w:pPr>
            <w:r>
              <w:rPr>
                <w:rFonts w:ascii="仿宋" w:hAnsi="仿宋" w:eastAsia="仿宋"/>
                <w:kern w:val="0"/>
                <w:sz w:val="20"/>
                <w:szCs w:val="20"/>
                <w:lang w:bidi="ar"/>
              </w:rPr>
              <w:t>□否</w:t>
            </w:r>
          </w:p>
        </w:tc>
        <w:tc>
          <w:tcPr>
            <w:tcW w:w="2009" w:type="dxa"/>
            <w:tcBorders>
              <w:top w:val="single" w:color="000000" w:sz="4" w:space="0"/>
              <w:left w:val="single" w:color="000000" w:sz="4" w:space="0"/>
              <w:bottom w:val="single" w:color="000000" w:sz="4" w:space="0"/>
              <w:right w:val="single" w:color="000000" w:sz="4" w:space="0"/>
            </w:tcBorders>
            <w:vAlign w:val="top"/>
          </w:tcPr>
          <w:p>
            <w:pPr>
              <w:widowControl/>
              <w:adjustRightInd w:val="0"/>
              <w:snapToGrid w:val="0"/>
              <w:textAlignment w:val="center"/>
              <w:rPr>
                <w:rFonts w:ascii="仿宋" w:hAnsi="仿宋" w:eastAsia="仿宋"/>
                <w:sz w:val="20"/>
                <w:szCs w:val="20"/>
              </w:rPr>
            </w:pPr>
            <w:r>
              <w:rPr>
                <w:rFonts w:ascii="仿宋" w:hAnsi="仿宋" w:eastAsia="仿宋"/>
                <w:kern w:val="0"/>
                <w:sz w:val="20"/>
                <w:szCs w:val="20"/>
                <w:lang w:bidi="ar"/>
              </w:rPr>
              <w:t>□是；具体地点：</w:t>
            </w:r>
          </w:p>
        </w:tc>
        <w:tc>
          <w:tcPr>
            <w:tcW w:w="105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 w:hAnsi="仿宋" w:eastAsia="仿宋"/>
                <w:sz w:val="20"/>
                <w:szCs w:val="20"/>
              </w:rPr>
            </w:pPr>
            <w:r>
              <w:rPr>
                <w:rFonts w:ascii="仿宋" w:hAnsi="仿宋" w:eastAsia="仿宋"/>
                <w:kern w:val="0"/>
                <w:sz w:val="20"/>
                <w:szCs w:val="20"/>
                <w:lang w:bidi="ar"/>
              </w:rPr>
              <w:t>□是  □否</w:t>
            </w:r>
          </w:p>
        </w:tc>
      </w:tr>
      <w:tr>
        <w:tblPrEx>
          <w:tblCellMar>
            <w:top w:w="15" w:type="dxa"/>
            <w:left w:w="15" w:type="dxa"/>
            <w:bottom w:w="15" w:type="dxa"/>
            <w:right w:w="15" w:type="dxa"/>
          </w:tblCellMar>
        </w:tblPrEx>
        <w:trPr>
          <w:trHeight w:val="624" w:hRule="atLeast"/>
          <w:jc w:val="center"/>
        </w:trPr>
        <w:tc>
          <w:tcPr>
            <w:tcW w:w="103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kern w:val="0"/>
                <w:sz w:val="20"/>
                <w:szCs w:val="20"/>
                <w:lang w:eastAsia="zh-CN" w:bidi="ar"/>
              </w:rPr>
              <w:t>3月</w:t>
            </w:r>
            <w:r>
              <w:rPr>
                <w:rFonts w:hint="eastAsia" w:ascii="仿宋" w:hAnsi="仿宋" w:eastAsia="仿宋"/>
                <w:kern w:val="0"/>
                <w:sz w:val="20"/>
                <w:szCs w:val="20"/>
                <w:lang w:val="en-US" w:eastAsia="zh-CN" w:bidi="ar"/>
              </w:rPr>
              <w:t>4</w:t>
            </w:r>
            <w:r>
              <w:rPr>
                <w:rFonts w:ascii="仿宋" w:hAnsi="仿宋" w:eastAsia="仿宋"/>
                <w:kern w:val="0"/>
                <w:sz w:val="20"/>
                <w:szCs w:val="20"/>
                <w:lang w:bidi="ar"/>
              </w:rPr>
              <w:t>日</w:t>
            </w:r>
          </w:p>
        </w:tc>
        <w:tc>
          <w:tcPr>
            <w:tcW w:w="66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 w:hAnsi="仿宋" w:eastAsia="仿宋"/>
                <w:sz w:val="20"/>
                <w:szCs w:val="20"/>
              </w:rPr>
            </w:pPr>
            <w:r>
              <w:rPr>
                <w:rFonts w:ascii="仿宋" w:hAnsi="仿宋" w:eastAsia="仿宋"/>
                <w:kern w:val="0"/>
                <w:sz w:val="20"/>
                <w:szCs w:val="20"/>
                <w:lang w:bidi="ar"/>
              </w:rPr>
              <w:t>□正常</w:t>
            </w:r>
          </w:p>
        </w:tc>
        <w:tc>
          <w:tcPr>
            <w:tcW w:w="2998" w:type="dxa"/>
            <w:tcBorders>
              <w:top w:val="single" w:color="000000" w:sz="4" w:space="0"/>
              <w:left w:val="single" w:color="000000" w:sz="4" w:space="0"/>
              <w:bottom w:val="single" w:color="000000" w:sz="4" w:space="0"/>
              <w:right w:val="single" w:color="000000" w:sz="4" w:space="0"/>
            </w:tcBorders>
            <w:vAlign w:val="top"/>
          </w:tcPr>
          <w:p>
            <w:pPr>
              <w:widowControl/>
              <w:adjustRightInd w:val="0"/>
              <w:snapToGrid w:val="0"/>
              <w:textAlignment w:val="center"/>
              <w:rPr>
                <w:rFonts w:ascii="仿宋" w:hAnsi="仿宋" w:eastAsia="仿宋"/>
                <w:sz w:val="20"/>
                <w:szCs w:val="20"/>
              </w:rPr>
            </w:pPr>
            <w:r>
              <w:rPr>
                <w:rFonts w:ascii="仿宋" w:hAnsi="仿宋" w:eastAsia="仿宋"/>
                <w:kern w:val="0"/>
                <w:sz w:val="20"/>
                <w:szCs w:val="20"/>
                <w:lang w:bidi="ar"/>
              </w:rPr>
              <w:t>□异常；具体情况：</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 w:hAnsi="仿宋" w:eastAsia="仿宋"/>
                <w:sz w:val="20"/>
                <w:szCs w:val="20"/>
              </w:rPr>
            </w:pPr>
            <w:r>
              <w:rPr>
                <w:rFonts w:ascii="仿宋" w:hAnsi="仿宋" w:eastAsia="仿宋"/>
                <w:kern w:val="0"/>
                <w:sz w:val="20"/>
                <w:szCs w:val="20"/>
                <w:lang w:bidi="ar"/>
              </w:rPr>
              <w:t>□是  □否</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 w:hAnsi="仿宋" w:eastAsia="仿宋"/>
                <w:sz w:val="20"/>
                <w:szCs w:val="20"/>
              </w:rPr>
            </w:pPr>
            <w:r>
              <w:rPr>
                <w:rFonts w:ascii="仿宋" w:hAnsi="仿宋" w:eastAsia="仿宋"/>
                <w:kern w:val="0"/>
                <w:sz w:val="20"/>
                <w:szCs w:val="20"/>
                <w:lang w:bidi="ar"/>
              </w:rPr>
              <w:t>□否</w:t>
            </w:r>
          </w:p>
        </w:tc>
        <w:tc>
          <w:tcPr>
            <w:tcW w:w="2009" w:type="dxa"/>
            <w:tcBorders>
              <w:top w:val="single" w:color="000000" w:sz="4" w:space="0"/>
              <w:left w:val="single" w:color="000000" w:sz="4" w:space="0"/>
              <w:bottom w:val="single" w:color="000000" w:sz="4" w:space="0"/>
              <w:right w:val="single" w:color="000000" w:sz="4" w:space="0"/>
            </w:tcBorders>
            <w:vAlign w:val="top"/>
          </w:tcPr>
          <w:p>
            <w:pPr>
              <w:widowControl/>
              <w:adjustRightInd w:val="0"/>
              <w:snapToGrid w:val="0"/>
              <w:textAlignment w:val="center"/>
              <w:rPr>
                <w:rFonts w:ascii="仿宋" w:hAnsi="仿宋" w:eastAsia="仿宋"/>
                <w:sz w:val="20"/>
                <w:szCs w:val="20"/>
              </w:rPr>
            </w:pPr>
            <w:r>
              <w:rPr>
                <w:rFonts w:ascii="仿宋" w:hAnsi="仿宋" w:eastAsia="仿宋"/>
                <w:kern w:val="0"/>
                <w:sz w:val="20"/>
                <w:szCs w:val="20"/>
                <w:lang w:bidi="ar"/>
              </w:rPr>
              <w:t>□是；具体地点：</w:t>
            </w:r>
          </w:p>
        </w:tc>
        <w:tc>
          <w:tcPr>
            <w:tcW w:w="105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 w:hAnsi="仿宋" w:eastAsia="仿宋"/>
                <w:sz w:val="20"/>
                <w:szCs w:val="20"/>
              </w:rPr>
            </w:pPr>
            <w:r>
              <w:rPr>
                <w:rFonts w:ascii="仿宋" w:hAnsi="仿宋" w:eastAsia="仿宋"/>
                <w:kern w:val="0"/>
                <w:sz w:val="20"/>
                <w:szCs w:val="20"/>
                <w:lang w:bidi="ar"/>
              </w:rPr>
              <w:t>□是  □否</w:t>
            </w:r>
          </w:p>
        </w:tc>
      </w:tr>
      <w:tr>
        <w:tblPrEx>
          <w:tblCellMar>
            <w:top w:w="15" w:type="dxa"/>
            <w:left w:w="15" w:type="dxa"/>
            <w:bottom w:w="15" w:type="dxa"/>
            <w:right w:w="15" w:type="dxa"/>
          </w:tblCellMar>
        </w:tblPrEx>
        <w:trPr>
          <w:trHeight w:val="624" w:hRule="atLeast"/>
          <w:jc w:val="center"/>
        </w:trPr>
        <w:tc>
          <w:tcPr>
            <w:tcW w:w="103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kern w:val="0"/>
                <w:sz w:val="20"/>
                <w:szCs w:val="20"/>
                <w:lang w:eastAsia="zh-CN" w:bidi="ar"/>
              </w:rPr>
              <w:t>3月</w:t>
            </w:r>
            <w:r>
              <w:rPr>
                <w:rFonts w:hint="eastAsia" w:ascii="仿宋" w:hAnsi="仿宋" w:eastAsia="仿宋"/>
                <w:kern w:val="0"/>
                <w:sz w:val="20"/>
                <w:szCs w:val="20"/>
                <w:lang w:val="en-US" w:eastAsia="zh-CN" w:bidi="ar"/>
              </w:rPr>
              <w:t>5</w:t>
            </w:r>
            <w:r>
              <w:rPr>
                <w:rFonts w:ascii="仿宋" w:hAnsi="仿宋" w:eastAsia="仿宋"/>
                <w:kern w:val="0"/>
                <w:sz w:val="20"/>
                <w:szCs w:val="20"/>
                <w:lang w:bidi="ar"/>
              </w:rPr>
              <w:t>日</w:t>
            </w:r>
          </w:p>
        </w:tc>
        <w:tc>
          <w:tcPr>
            <w:tcW w:w="66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 w:hAnsi="仿宋" w:eastAsia="仿宋"/>
                <w:sz w:val="20"/>
                <w:szCs w:val="20"/>
              </w:rPr>
            </w:pPr>
            <w:r>
              <w:rPr>
                <w:rFonts w:ascii="仿宋" w:hAnsi="仿宋" w:eastAsia="仿宋"/>
                <w:kern w:val="0"/>
                <w:sz w:val="20"/>
                <w:szCs w:val="20"/>
                <w:lang w:bidi="ar"/>
              </w:rPr>
              <w:t>□正常</w:t>
            </w:r>
          </w:p>
        </w:tc>
        <w:tc>
          <w:tcPr>
            <w:tcW w:w="2998" w:type="dxa"/>
            <w:tcBorders>
              <w:top w:val="single" w:color="000000" w:sz="4" w:space="0"/>
              <w:left w:val="single" w:color="000000" w:sz="4" w:space="0"/>
              <w:bottom w:val="single" w:color="000000" w:sz="4" w:space="0"/>
              <w:right w:val="single" w:color="000000" w:sz="4" w:space="0"/>
            </w:tcBorders>
            <w:vAlign w:val="top"/>
          </w:tcPr>
          <w:p>
            <w:pPr>
              <w:widowControl/>
              <w:adjustRightInd w:val="0"/>
              <w:snapToGrid w:val="0"/>
              <w:textAlignment w:val="center"/>
              <w:rPr>
                <w:rFonts w:ascii="仿宋" w:hAnsi="仿宋" w:eastAsia="仿宋"/>
                <w:sz w:val="20"/>
                <w:szCs w:val="20"/>
              </w:rPr>
            </w:pPr>
            <w:r>
              <w:rPr>
                <w:rFonts w:ascii="仿宋" w:hAnsi="仿宋" w:eastAsia="仿宋"/>
                <w:kern w:val="0"/>
                <w:sz w:val="20"/>
                <w:szCs w:val="20"/>
                <w:lang w:bidi="ar"/>
              </w:rPr>
              <w:t>□异常；具体情况：</w:t>
            </w:r>
          </w:p>
        </w:tc>
        <w:tc>
          <w:tcPr>
            <w:tcW w:w="10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ascii="仿宋" w:hAnsi="仿宋" w:eastAsia="仿宋"/>
                <w:sz w:val="20"/>
                <w:szCs w:val="20"/>
              </w:rPr>
            </w:pPr>
            <w:r>
              <w:rPr>
                <w:rFonts w:ascii="仿宋" w:hAnsi="仿宋" w:eastAsia="仿宋"/>
                <w:kern w:val="0"/>
                <w:sz w:val="20"/>
                <w:szCs w:val="20"/>
                <w:lang w:bidi="ar"/>
              </w:rPr>
              <w:t>□是  □否</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 w:hAnsi="仿宋" w:eastAsia="仿宋"/>
                <w:sz w:val="20"/>
                <w:szCs w:val="20"/>
              </w:rPr>
            </w:pPr>
            <w:r>
              <w:rPr>
                <w:rFonts w:ascii="仿宋" w:hAnsi="仿宋" w:eastAsia="仿宋"/>
                <w:kern w:val="0"/>
                <w:sz w:val="20"/>
                <w:szCs w:val="20"/>
                <w:lang w:bidi="ar"/>
              </w:rPr>
              <w:t>□否</w:t>
            </w:r>
          </w:p>
        </w:tc>
        <w:tc>
          <w:tcPr>
            <w:tcW w:w="2009" w:type="dxa"/>
            <w:tcBorders>
              <w:top w:val="single" w:color="000000" w:sz="4" w:space="0"/>
              <w:left w:val="single" w:color="000000" w:sz="4" w:space="0"/>
              <w:bottom w:val="single" w:color="000000" w:sz="4" w:space="0"/>
              <w:right w:val="single" w:color="000000" w:sz="4" w:space="0"/>
            </w:tcBorders>
            <w:vAlign w:val="top"/>
          </w:tcPr>
          <w:p>
            <w:pPr>
              <w:widowControl/>
              <w:adjustRightInd w:val="0"/>
              <w:snapToGrid w:val="0"/>
              <w:textAlignment w:val="center"/>
              <w:rPr>
                <w:rFonts w:ascii="仿宋" w:hAnsi="仿宋" w:eastAsia="仿宋"/>
                <w:sz w:val="20"/>
                <w:szCs w:val="20"/>
              </w:rPr>
            </w:pPr>
            <w:r>
              <w:rPr>
                <w:rFonts w:ascii="仿宋" w:hAnsi="仿宋" w:eastAsia="仿宋"/>
                <w:kern w:val="0"/>
                <w:sz w:val="20"/>
                <w:szCs w:val="20"/>
                <w:lang w:bidi="ar"/>
              </w:rPr>
              <w:t>□是；具体地点：</w:t>
            </w:r>
          </w:p>
        </w:tc>
        <w:tc>
          <w:tcPr>
            <w:tcW w:w="105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 w:hAnsi="仿宋" w:eastAsia="仿宋"/>
                <w:sz w:val="20"/>
                <w:szCs w:val="20"/>
              </w:rPr>
            </w:pPr>
            <w:r>
              <w:rPr>
                <w:rFonts w:ascii="仿宋" w:hAnsi="仿宋" w:eastAsia="仿宋"/>
                <w:kern w:val="0"/>
                <w:sz w:val="20"/>
                <w:szCs w:val="20"/>
                <w:lang w:bidi="ar"/>
              </w:rPr>
              <w:t>□是  □否</w:t>
            </w:r>
          </w:p>
        </w:tc>
      </w:tr>
      <w:tr>
        <w:tblPrEx>
          <w:tblCellMar>
            <w:top w:w="15" w:type="dxa"/>
            <w:left w:w="15" w:type="dxa"/>
            <w:bottom w:w="15" w:type="dxa"/>
            <w:right w:w="15" w:type="dxa"/>
          </w:tblCellMar>
        </w:tblPrEx>
        <w:trPr>
          <w:trHeight w:val="624" w:hRule="atLeast"/>
          <w:jc w:val="center"/>
        </w:trPr>
        <w:tc>
          <w:tcPr>
            <w:tcW w:w="103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kern w:val="0"/>
                <w:sz w:val="20"/>
                <w:szCs w:val="20"/>
                <w:lang w:eastAsia="zh-CN" w:bidi="ar"/>
              </w:rPr>
              <w:t>3月</w:t>
            </w:r>
            <w:r>
              <w:rPr>
                <w:rFonts w:hint="eastAsia" w:ascii="仿宋" w:hAnsi="仿宋" w:eastAsia="仿宋"/>
                <w:kern w:val="0"/>
                <w:sz w:val="20"/>
                <w:szCs w:val="20"/>
                <w:lang w:val="en-US" w:eastAsia="zh-CN" w:bidi="ar"/>
              </w:rPr>
              <w:t>6</w:t>
            </w:r>
            <w:r>
              <w:rPr>
                <w:rFonts w:ascii="仿宋" w:hAnsi="仿宋" w:eastAsia="仿宋"/>
                <w:kern w:val="0"/>
                <w:sz w:val="20"/>
                <w:szCs w:val="20"/>
                <w:lang w:bidi="ar"/>
              </w:rPr>
              <w:t>日</w:t>
            </w:r>
          </w:p>
        </w:tc>
        <w:tc>
          <w:tcPr>
            <w:tcW w:w="66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 w:hAnsi="仿宋" w:eastAsia="仿宋"/>
                <w:sz w:val="20"/>
                <w:szCs w:val="20"/>
              </w:rPr>
            </w:pPr>
            <w:r>
              <w:rPr>
                <w:rFonts w:ascii="仿宋" w:hAnsi="仿宋" w:eastAsia="仿宋"/>
                <w:kern w:val="0"/>
                <w:sz w:val="20"/>
                <w:szCs w:val="20"/>
                <w:lang w:bidi="ar"/>
              </w:rPr>
              <w:t>□正常</w:t>
            </w:r>
          </w:p>
        </w:tc>
        <w:tc>
          <w:tcPr>
            <w:tcW w:w="2998" w:type="dxa"/>
            <w:tcBorders>
              <w:top w:val="single" w:color="000000" w:sz="4" w:space="0"/>
              <w:left w:val="single" w:color="000000" w:sz="4" w:space="0"/>
              <w:bottom w:val="single" w:color="000000" w:sz="4" w:space="0"/>
              <w:right w:val="single" w:color="000000" w:sz="4" w:space="0"/>
            </w:tcBorders>
            <w:vAlign w:val="top"/>
          </w:tcPr>
          <w:p>
            <w:pPr>
              <w:widowControl/>
              <w:adjustRightInd w:val="0"/>
              <w:snapToGrid w:val="0"/>
              <w:textAlignment w:val="center"/>
              <w:rPr>
                <w:rFonts w:ascii="仿宋" w:hAnsi="仿宋" w:eastAsia="仿宋"/>
                <w:sz w:val="20"/>
                <w:szCs w:val="20"/>
              </w:rPr>
            </w:pPr>
            <w:r>
              <w:rPr>
                <w:rFonts w:ascii="仿宋" w:hAnsi="仿宋" w:eastAsia="仿宋"/>
                <w:kern w:val="0"/>
                <w:sz w:val="20"/>
                <w:szCs w:val="20"/>
                <w:lang w:bidi="ar"/>
              </w:rPr>
              <w:t>□异常；具体情况：</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 w:hAnsi="仿宋" w:eastAsia="仿宋"/>
                <w:sz w:val="20"/>
                <w:szCs w:val="20"/>
              </w:rPr>
            </w:pPr>
            <w:r>
              <w:rPr>
                <w:rFonts w:ascii="仿宋" w:hAnsi="仿宋" w:eastAsia="仿宋"/>
                <w:kern w:val="0"/>
                <w:sz w:val="20"/>
                <w:szCs w:val="20"/>
                <w:lang w:bidi="ar"/>
              </w:rPr>
              <w:t>□是  □否</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 w:hAnsi="仿宋" w:eastAsia="仿宋"/>
                <w:sz w:val="20"/>
                <w:szCs w:val="20"/>
              </w:rPr>
            </w:pPr>
            <w:r>
              <w:rPr>
                <w:rFonts w:ascii="仿宋" w:hAnsi="仿宋" w:eastAsia="仿宋"/>
                <w:kern w:val="0"/>
                <w:sz w:val="20"/>
                <w:szCs w:val="20"/>
                <w:lang w:bidi="ar"/>
              </w:rPr>
              <w:t>□否</w:t>
            </w:r>
          </w:p>
        </w:tc>
        <w:tc>
          <w:tcPr>
            <w:tcW w:w="2009" w:type="dxa"/>
            <w:tcBorders>
              <w:top w:val="single" w:color="000000" w:sz="4" w:space="0"/>
              <w:left w:val="single" w:color="000000" w:sz="4" w:space="0"/>
              <w:bottom w:val="single" w:color="000000" w:sz="4" w:space="0"/>
              <w:right w:val="single" w:color="000000" w:sz="4" w:space="0"/>
            </w:tcBorders>
            <w:vAlign w:val="top"/>
          </w:tcPr>
          <w:p>
            <w:pPr>
              <w:widowControl/>
              <w:adjustRightInd w:val="0"/>
              <w:snapToGrid w:val="0"/>
              <w:textAlignment w:val="center"/>
              <w:rPr>
                <w:rFonts w:ascii="仿宋" w:hAnsi="仿宋" w:eastAsia="仿宋"/>
                <w:sz w:val="20"/>
                <w:szCs w:val="20"/>
              </w:rPr>
            </w:pPr>
            <w:r>
              <w:rPr>
                <w:rFonts w:ascii="仿宋" w:hAnsi="仿宋" w:eastAsia="仿宋"/>
                <w:kern w:val="0"/>
                <w:sz w:val="20"/>
                <w:szCs w:val="20"/>
                <w:lang w:bidi="ar"/>
              </w:rPr>
              <w:t>□是；具体地点：</w:t>
            </w:r>
          </w:p>
        </w:tc>
        <w:tc>
          <w:tcPr>
            <w:tcW w:w="105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 w:hAnsi="仿宋" w:eastAsia="仿宋"/>
                <w:sz w:val="20"/>
                <w:szCs w:val="20"/>
              </w:rPr>
            </w:pPr>
            <w:r>
              <w:rPr>
                <w:rFonts w:ascii="仿宋" w:hAnsi="仿宋" w:eastAsia="仿宋"/>
                <w:kern w:val="0"/>
                <w:sz w:val="20"/>
                <w:szCs w:val="20"/>
                <w:lang w:bidi="ar"/>
              </w:rPr>
              <w:t>□是  □否</w:t>
            </w:r>
          </w:p>
        </w:tc>
      </w:tr>
      <w:tr>
        <w:tblPrEx>
          <w:tblCellMar>
            <w:top w:w="15" w:type="dxa"/>
            <w:left w:w="15" w:type="dxa"/>
            <w:bottom w:w="15" w:type="dxa"/>
            <w:right w:w="15" w:type="dxa"/>
          </w:tblCellMar>
        </w:tblPrEx>
        <w:trPr>
          <w:trHeight w:val="624" w:hRule="atLeast"/>
          <w:jc w:val="center"/>
        </w:trPr>
        <w:tc>
          <w:tcPr>
            <w:tcW w:w="103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kern w:val="0"/>
                <w:sz w:val="20"/>
                <w:szCs w:val="20"/>
                <w:lang w:eastAsia="zh-CN" w:bidi="ar"/>
              </w:rPr>
              <w:t>3月</w:t>
            </w:r>
            <w:r>
              <w:rPr>
                <w:rFonts w:hint="eastAsia" w:ascii="仿宋" w:hAnsi="仿宋" w:eastAsia="仿宋"/>
                <w:kern w:val="0"/>
                <w:sz w:val="20"/>
                <w:szCs w:val="20"/>
                <w:lang w:val="en-US" w:eastAsia="zh-CN" w:bidi="ar"/>
              </w:rPr>
              <w:t>7</w:t>
            </w:r>
            <w:r>
              <w:rPr>
                <w:rFonts w:ascii="仿宋" w:hAnsi="仿宋" w:eastAsia="仿宋"/>
                <w:kern w:val="0"/>
                <w:sz w:val="20"/>
                <w:szCs w:val="20"/>
                <w:lang w:bidi="ar"/>
              </w:rPr>
              <w:t>日</w:t>
            </w:r>
          </w:p>
        </w:tc>
        <w:tc>
          <w:tcPr>
            <w:tcW w:w="66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 w:hAnsi="仿宋" w:eastAsia="仿宋"/>
                <w:sz w:val="20"/>
                <w:szCs w:val="20"/>
              </w:rPr>
            </w:pPr>
            <w:r>
              <w:rPr>
                <w:rFonts w:ascii="仿宋" w:hAnsi="仿宋" w:eastAsia="仿宋"/>
                <w:kern w:val="0"/>
                <w:sz w:val="20"/>
                <w:szCs w:val="20"/>
                <w:lang w:bidi="ar"/>
              </w:rPr>
              <w:t>□正常</w:t>
            </w:r>
          </w:p>
        </w:tc>
        <w:tc>
          <w:tcPr>
            <w:tcW w:w="2998" w:type="dxa"/>
            <w:tcBorders>
              <w:top w:val="single" w:color="000000" w:sz="4" w:space="0"/>
              <w:left w:val="single" w:color="000000" w:sz="4" w:space="0"/>
              <w:bottom w:val="single" w:color="000000" w:sz="4" w:space="0"/>
              <w:right w:val="single" w:color="000000" w:sz="4" w:space="0"/>
            </w:tcBorders>
            <w:vAlign w:val="top"/>
          </w:tcPr>
          <w:p>
            <w:pPr>
              <w:widowControl/>
              <w:adjustRightInd w:val="0"/>
              <w:snapToGrid w:val="0"/>
              <w:textAlignment w:val="center"/>
              <w:rPr>
                <w:rFonts w:ascii="仿宋" w:hAnsi="仿宋" w:eastAsia="仿宋"/>
                <w:sz w:val="20"/>
                <w:szCs w:val="20"/>
              </w:rPr>
            </w:pPr>
            <w:r>
              <w:rPr>
                <w:rFonts w:ascii="仿宋" w:hAnsi="仿宋" w:eastAsia="仿宋"/>
                <w:kern w:val="0"/>
                <w:sz w:val="20"/>
                <w:szCs w:val="20"/>
                <w:lang w:bidi="ar"/>
              </w:rPr>
              <w:t>□异常；具体情况：</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 w:hAnsi="仿宋" w:eastAsia="仿宋"/>
                <w:sz w:val="20"/>
                <w:szCs w:val="20"/>
              </w:rPr>
            </w:pPr>
            <w:r>
              <w:rPr>
                <w:rFonts w:ascii="仿宋" w:hAnsi="仿宋" w:eastAsia="仿宋"/>
                <w:kern w:val="0"/>
                <w:sz w:val="20"/>
                <w:szCs w:val="20"/>
                <w:lang w:bidi="ar"/>
              </w:rPr>
              <w:t>□是  □否</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 w:hAnsi="仿宋" w:eastAsia="仿宋"/>
                <w:sz w:val="20"/>
                <w:szCs w:val="20"/>
              </w:rPr>
            </w:pPr>
            <w:r>
              <w:rPr>
                <w:rFonts w:ascii="仿宋" w:hAnsi="仿宋" w:eastAsia="仿宋"/>
                <w:kern w:val="0"/>
                <w:sz w:val="20"/>
                <w:szCs w:val="20"/>
                <w:lang w:bidi="ar"/>
              </w:rPr>
              <w:t>□否</w:t>
            </w:r>
          </w:p>
        </w:tc>
        <w:tc>
          <w:tcPr>
            <w:tcW w:w="2009" w:type="dxa"/>
            <w:tcBorders>
              <w:top w:val="single" w:color="000000" w:sz="4" w:space="0"/>
              <w:left w:val="single" w:color="000000" w:sz="4" w:space="0"/>
              <w:bottom w:val="single" w:color="000000" w:sz="4" w:space="0"/>
              <w:right w:val="single" w:color="000000" w:sz="4" w:space="0"/>
            </w:tcBorders>
            <w:vAlign w:val="top"/>
          </w:tcPr>
          <w:p>
            <w:pPr>
              <w:widowControl/>
              <w:adjustRightInd w:val="0"/>
              <w:snapToGrid w:val="0"/>
              <w:textAlignment w:val="center"/>
              <w:rPr>
                <w:rFonts w:ascii="仿宋" w:hAnsi="仿宋" w:eastAsia="仿宋"/>
                <w:sz w:val="20"/>
                <w:szCs w:val="20"/>
              </w:rPr>
            </w:pPr>
            <w:r>
              <w:rPr>
                <w:rFonts w:ascii="仿宋" w:hAnsi="仿宋" w:eastAsia="仿宋"/>
                <w:kern w:val="0"/>
                <w:sz w:val="20"/>
                <w:szCs w:val="20"/>
                <w:lang w:bidi="ar"/>
              </w:rPr>
              <w:t>□是；具体地点：</w:t>
            </w:r>
          </w:p>
        </w:tc>
        <w:tc>
          <w:tcPr>
            <w:tcW w:w="105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 w:hAnsi="仿宋" w:eastAsia="仿宋"/>
                <w:sz w:val="20"/>
                <w:szCs w:val="20"/>
              </w:rPr>
            </w:pPr>
            <w:r>
              <w:rPr>
                <w:rFonts w:ascii="仿宋" w:hAnsi="仿宋" w:eastAsia="仿宋"/>
                <w:kern w:val="0"/>
                <w:sz w:val="20"/>
                <w:szCs w:val="20"/>
                <w:lang w:bidi="ar"/>
              </w:rPr>
              <w:t>□是  □否</w:t>
            </w:r>
          </w:p>
        </w:tc>
      </w:tr>
      <w:tr>
        <w:tblPrEx>
          <w:tblCellMar>
            <w:top w:w="15" w:type="dxa"/>
            <w:left w:w="15" w:type="dxa"/>
            <w:bottom w:w="15" w:type="dxa"/>
            <w:right w:w="15" w:type="dxa"/>
          </w:tblCellMar>
        </w:tblPrEx>
        <w:trPr>
          <w:trHeight w:val="624" w:hRule="atLeast"/>
          <w:jc w:val="center"/>
        </w:trPr>
        <w:tc>
          <w:tcPr>
            <w:tcW w:w="103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kern w:val="0"/>
                <w:sz w:val="20"/>
                <w:szCs w:val="20"/>
                <w:lang w:eastAsia="zh-CN" w:bidi="ar"/>
              </w:rPr>
              <w:t>3月</w:t>
            </w:r>
            <w:r>
              <w:rPr>
                <w:rFonts w:hint="eastAsia" w:ascii="仿宋" w:hAnsi="仿宋" w:eastAsia="仿宋"/>
                <w:kern w:val="0"/>
                <w:sz w:val="20"/>
                <w:szCs w:val="20"/>
                <w:lang w:val="en-US" w:eastAsia="zh-CN" w:bidi="ar"/>
              </w:rPr>
              <w:t>8</w:t>
            </w:r>
            <w:r>
              <w:rPr>
                <w:rFonts w:ascii="仿宋" w:hAnsi="仿宋" w:eastAsia="仿宋"/>
                <w:kern w:val="0"/>
                <w:sz w:val="20"/>
                <w:szCs w:val="20"/>
                <w:lang w:bidi="ar"/>
              </w:rPr>
              <w:t>日</w:t>
            </w:r>
          </w:p>
        </w:tc>
        <w:tc>
          <w:tcPr>
            <w:tcW w:w="66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 w:hAnsi="仿宋" w:eastAsia="仿宋"/>
                <w:sz w:val="20"/>
                <w:szCs w:val="20"/>
              </w:rPr>
            </w:pPr>
            <w:r>
              <w:rPr>
                <w:rFonts w:ascii="仿宋" w:hAnsi="仿宋" w:eastAsia="仿宋"/>
                <w:kern w:val="0"/>
                <w:sz w:val="20"/>
                <w:szCs w:val="20"/>
                <w:lang w:bidi="ar"/>
              </w:rPr>
              <w:t>□正常</w:t>
            </w:r>
          </w:p>
        </w:tc>
        <w:tc>
          <w:tcPr>
            <w:tcW w:w="2998"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ascii="仿宋" w:hAnsi="仿宋" w:eastAsia="仿宋"/>
                <w:sz w:val="20"/>
                <w:szCs w:val="20"/>
              </w:rPr>
            </w:pPr>
            <w:r>
              <w:rPr>
                <w:rFonts w:ascii="仿宋" w:hAnsi="仿宋" w:eastAsia="仿宋"/>
                <w:kern w:val="0"/>
                <w:sz w:val="20"/>
                <w:szCs w:val="20"/>
                <w:lang w:bidi="ar"/>
              </w:rPr>
              <w:t>□异常；具体情况：</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 w:hAnsi="仿宋" w:eastAsia="仿宋"/>
                <w:sz w:val="20"/>
                <w:szCs w:val="20"/>
              </w:rPr>
            </w:pPr>
            <w:r>
              <w:rPr>
                <w:rFonts w:ascii="仿宋" w:hAnsi="仿宋" w:eastAsia="仿宋"/>
                <w:kern w:val="0"/>
                <w:sz w:val="20"/>
                <w:szCs w:val="20"/>
                <w:lang w:bidi="ar"/>
              </w:rPr>
              <w:t>□是  □否</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 w:hAnsi="仿宋" w:eastAsia="仿宋"/>
                <w:sz w:val="20"/>
                <w:szCs w:val="20"/>
              </w:rPr>
            </w:pPr>
            <w:r>
              <w:rPr>
                <w:rFonts w:ascii="仿宋" w:hAnsi="仿宋" w:eastAsia="仿宋"/>
                <w:kern w:val="0"/>
                <w:sz w:val="20"/>
                <w:szCs w:val="20"/>
                <w:lang w:bidi="ar"/>
              </w:rPr>
              <w:t>□否</w:t>
            </w:r>
          </w:p>
        </w:tc>
        <w:tc>
          <w:tcPr>
            <w:tcW w:w="2009" w:type="dxa"/>
            <w:tcBorders>
              <w:top w:val="single" w:color="000000" w:sz="4" w:space="0"/>
              <w:left w:val="single" w:color="000000" w:sz="4" w:space="0"/>
              <w:bottom w:val="single" w:color="000000" w:sz="4" w:space="0"/>
              <w:right w:val="single" w:color="000000" w:sz="4" w:space="0"/>
            </w:tcBorders>
            <w:vAlign w:val="top"/>
          </w:tcPr>
          <w:p>
            <w:pPr>
              <w:widowControl/>
              <w:adjustRightInd w:val="0"/>
              <w:snapToGrid w:val="0"/>
              <w:textAlignment w:val="center"/>
              <w:rPr>
                <w:rFonts w:ascii="仿宋" w:hAnsi="仿宋" w:eastAsia="仿宋"/>
                <w:sz w:val="20"/>
                <w:szCs w:val="20"/>
              </w:rPr>
            </w:pPr>
            <w:r>
              <w:rPr>
                <w:rFonts w:ascii="仿宋" w:hAnsi="仿宋" w:eastAsia="仿宋"/>
                <w:kern w:val="0"/>
                <w:sz w:val="20"/>
                <w:szCs w:val="20"/>
                <w:lang w:bidi="ar"/>
              </w:rPr>
              <w:t>□是；具体地点：</w:t>
            </w:r>
          </w:p>
        </w:tc>
        <w:tc>
          <w:tcPr>
            <w:tcW w:w="105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 w:hAnsi="仿宋" w:eastAsia="仿宋"/>
                <w:sz w:val="20"/>
                <w:szCs w:val="20"/>
              </w:rPr>
            </w:pPr>
            <w:r>
              <w:rPr>
                <w:rFonts w:ascii="仿宋" w:hAnsi="仿宋" w:eastAsia="仿宋"/>
                <w:kern w:val="0"/>
                <w:sz w:val="20"/>
                <w:szCs w:val="20"/>
                <w:lang w:bidi="ar"/>
              </w:rPr>
              <w:t>□是  □否</w:t>
            </w:r>
          </w:p>
        </w:tc>
      </w:tr>
      <w:tr>
        <w:tblPrEx>
          <w:tblCellMar>
            <w:top w:w="15" w:type="dxa"/>
            <w:left w:w="15" w:type="dxa"/>
            <w:bottom w:w="15" w:type="dxa"/>
            <w:right w:w="15" w:type="dxa"/>
          </w:tblCellMar>
        </w:tblPrEx>
        <w:trPr>
          <w:trHeight w:val="624" w:hRule="atLeast"/>
          <w:jc w:val="center"/>
        </w:trPr>
        <w:tc>
          <w:tcPr>
            <w:tcW w:w="103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kern w:val="0"/>
                <w:sz w:val="20"/>
                <w:szCs w:val="20"/>
                <w:lang w:eastAsia="zh-CN" w:bidi="ar"/>
              </w:rPr>
              <w:t>3月</w:t>
            </w:r>
            <w:r>
              <w:rPr>
                <w:rFonts w:hint="eastAsia" w:ascii="仿宋" w:hAnsi="仿宋" w:eastAsia="仿宋"/>
                <w:kern w:val="0"/>
                <w:sz w:val="20"/>
                <w:szCs w:val="20"/>
                <w:lang w:val="en-US" w:eastAsia="zh-CN" w:bidi="ar"/>
              </w:rPr>
              <w:t>9</w:t>
            </w:r>
            <w:r>
              <w:rPr>
                <w:rFonts w:ascii="仿宋" w:hAnsi="仿宋" w:eastAsia="仿宋"/>
                <w:kern w:val="0"/>
                <w:sz w:val="20"/>
                <w:szCs w:val="20"/>
                <w:lang w:bidi="ar"/>
              </w:rPr>
              <w:t>日</w:t>
            </w:r>
          </w:p>
        </w:tc>
        <w:tc>
          <w:tcPr>
            <w:tcW w:w="66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 w:hAnsi="仿宋" w:eastAsia="仿宋"/>
                <w:sz w:val="20"/>
                <w:szCs w:val="20"/>
              </w:rPr>
            </w:pPr>
            <w:r>
              <w:rPr>
                <w:rFonts w:ascii="仿宋" w:hAnsi="仿宋" w:eastAsia="仿宋"/>
                <w:kern w:val="0"/>
                <w:sz w:val="20"/>
                <w:szCs w:val="20"/>
                <w:lang w:bidi="ar"/>
              </w:rPr>
              <w:t>□正常</w:t>
            </w:r>
          </w:p>
        </w:tc>
        <w:tc>
          <w:tcPr>
            <w:tcW w:w="2998" w:type="dxa"/>
            <w:tcBorders>
              <w:top w:val="single" w:color="000000" w:sz="4" w:space="0"/>
              <w:left w:val="single" w:color="000000" w:sz="4" w:space="0"/>
              <w:bottom w:val="single" w:color="000000" w:sz="4" w:space="0"/>
              <w:right w:val="single" w:color="000000" w:sz="4" w:space="0"/>
            </w:tcBorders>
            <w:vAlign w:val="top"/>
          </w:tcPr>
          <w:p>
            <w:pPr>
              <w:widowControl/>
              <w:adjustRightInd w:val="0"/>
              <w:snapToGrid w:val="0"/>
              <w:textAlignment w:val="center"/>
              <w:rPr>
                <w:rFonts w:ascii="仿宋" w:hAnsi="仿宋" w:eastAsia="仿宋"/>
                <w:sz w:val="20"/>
                <w:szCs w:val="20"/>
              </w:rPr>
            </w:pPr>
            <w:r>
              <w:rPr>
                <w:rFonts w:ascii="仿宋" w:hAnsi="仿宋" w:eastAsia="仿宋"/>
                <w:kern w:val="0"/>
                <w:sz w:val="20"/>
                <w:szCs w:val="20"/>
                <w:lang w:bidi="ar"/>
              </w:rPr>
              <w:t>□异常；具体情况：</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 w:hAnsi="仿宋" w:eastAsia="仿宋"/>
                <w:sz w:val="20"/>
                <w:szCs w:val="20"/>
              </w:rPr>
            </w:pPr>
            <w:r>
              <w:rPr>
                <w:rFonts w:ascii="仿宋" w:hAnsi="仿宋" w:eastAsia="仿宋"/>
                <w:kern w:val="0"/>
                <w:sz w:val="20"/>
                <w:szCs w:val="20"/>
                <w:lang w:bidi="ar"/>
              </w:rPr>
              <w:t>□是  □否</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 w:hAnsi="仿宋" w:eastAsia="仿宋"/>
                <w:sz w:val="20"/>
                <w:szCs w:val="20"/>
              </w:rPr>
            </w:pPr>
            <w:r>
              <w:rPr>
                <w:rFonts w:ascii="仿宋" w:hAnsi="仿宋" w:eastAsia="仿宋"/>
                <w:kern w:val="0"/>
                <w:sz w:val="20"/>
                <w:szCs w:val="20"/>
                <w:lang w:bidi="ar"/>
              </w:rPr>
              <w:t>□否</w:t>
            </w:r>
          </w:p>
        </w:tc>
        <w:tc>
          <w:tcPr>
            <w:tcW w:w="2009" w:type="dxa"/>
            <w:tcBorders>
              <w:top w:val="single" w:color="000000" w:sz="4" w:space="0"/>
              <w:left w:val="single" w:color="000000" w:sz="4" w:space="0"/>
              <w:bottom w:val="single" w:color="000000" w:sz="4" w:space="0"/>
              <w:right w:val="single" w:color="000000" w:sz="4" w:space="0"/>
            </w:tcBorders>
            <w:vAlign w:val="top"/>
          </w:tcPr>
          <w:p>
            <w:pPr>
              <w:widowControl/>
              <w:adjustRightInd w:val="0"/>
              <w:snapToGrid w:val="0"/>
              <w:textAlignment w:val="center"/>
              <w:rPr>
                <w:rFonts w:ascii="仿宋" w:hAnsi="仿宋" w:eastAsia="仿宋"/>
                <w:sz w:val="20"/>
                <w:szCs w:val="20"/>
              </w:rPr>
            </w:pPr>
            <w:r>
              <w:rPr>
                <w:rFonts w:ascii="仿宋" w:hAnsi="仿宋" w:eastAsia="仿宋"/>
                <w:kern w:val="0"/>
                <w:sz w:val="20"/>
                <w:szCs w:val="20"/>
                <w:lang w:bidi="ar"/>
              </w:rPr>
              <w:t>□是；具体地点：</w:t>
            </w:r>
          </w:p>
        </w:tc>
        <w:tc>
          <w:tcPr>
            <w:tcW w:w="105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 w:hAnsi="仿宋" w:eastAsia="仿宋"/>
                <w:sz w:val="20"/>
                <w:szCs w:val="20"/>
              </w:rPr>
            </w:pPr>
            <w:r>
              <w:rPr>
                <w:rFonts w:ascii="仿宋" w:hAnsi="仿宋" w:eastAsia="仿宋"/>
                <w:kern w:val="0"/>
                <w:sz w:val="20"/>
                <w:szCs w:val="20"/>
                <w:lang w:bidi="ar"/>
              </w:rPr>
              <w:t>□是  □否</w:t>
            </w:r>
          </w:p>
        </w:tc>
      </w:tr>
      <w:tr>
        <w:tblPrEx>
          <w:tblCellMar>
            <w:top w:w="15" w:type="dxa"/>
            <w:left w:w="15" w:type="dxa"/>
            <w:bottom w:w="15" w:type="dxa"/>
            <w:right w:w="15" w:type="dxa"/>
          </w:tblCellMar>
        </w:tblPrEx>
        <w:trPr>
          <w:trHeight w:val="624" w:hRule="atLeast"/>
          <w:jc w:val="center"/>
        </w:trPr>
        <w:tc>
          <w:tcPr>
            <w:tcW w:w="103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kern w:val="0"/>
                <w:sz w:val="20"/>
                <w:szCs w:val="20"/>
                <w:lang w:eastAsia="zh-CN" w:bidi="ar"/>
              </w:rPr>
              <w:t>3月</w:t>
            </w:r>
            <w:r>
              <w:rPr>
                <w:rFonts w:hint="eastAsia" w:ascii="仿宋" w:hAnsi="仿宋" w:eastAsia="仿宋"/>
                <w:kern w:val="0"/>
                <w:sz w:val="20"/>
                <w:szCs w:val="20"/>
                <w:lang w:val="en-US" w:eastAsia="zh-CN" w:bidi="ar"/>
              </w:rPr>
              <w:t>10</w:t>
            </w:r>
            <w:r>
              <w:rPr>
                <w:rFonts w:ascii="仿宋" w:hAnsi="仿宋" w:eastAsia="仿宋"/>
                <w:kern w:val="0"/>
                <w:sz w:val="20"/>
                <w:szCs w:val="20"/>
                <w:lang w:bidi="ar"/>
              </w:rPr>
              <w:t>日</w:t>
            </w:r>
          </w:p>
        </w:tc>
        <w:tc>
          <w:tcPr>
            <w:tcW w:w="66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 w:hAnsi="仿宋" w:eastAsia="仿宋"/>
                <w:sz w:val="20"/>
                <w:szCs w:val="20"/>
              </w:rPr>
            </w:pPr>
            <w:r>
              <w:rPr>
                <w:rFonts w:ascii="仿宋" w:hAnsi="仿宋" w:eastAsia="仿宋"/>
                <w:kern w:val="0"/>
                <w:sz w:val="20"/>
                <w:szCs w:val="20"/>
                <w:lang w:bidi="ar"/>
              </w:rPr>
              <w:t>□正常</w:t>
            </w:r>
          </w:p>
        </w:tc>
        <w:tc>
          <w:tcPr>
            <w:tcW w:w="2998" w:type="dxa"/>
            <w:tcBorders>
              <w:top w:val="single" w:color="000000" w:sz="4" w:space="0"/>
              <w:left w:val="single" w:color="000000" w:sz="4" w:space="0"/>
              <w:bottom w:val="single" w:color="000000" w:sz="4" w:space="0"/>
              <w:right w:val="single" w:color="000000" w:sz="4" w:space="0"/>
            </w:tcBorders>
            <w:vAlign w:val="top"/>
          </w:tcPr>
          <w:p>
            <w:pPr>
              <w:widowControl/>
              <w:adjustRightInd w:val="0"/>
              <w:snapToGrid w:val="0"/>
              <w:textAlignment w:val="center"/>
              <w:rPr>
                <w:rFonts w:ascii="仿宋" w:hAnsi="仿宋" w:eastAsia="仿宋"/>
                <w:sz w:val="20"/>
                <w:szCs w:val="20"/>
              </w:rPr>
            </w:pPr>
            <w:r>
              <w:rPr>
                <w:rFonts w:ascii="仿宋" w:hAnsi="仿宋" w:eastAsia="仿宋"/>
                <w:kern w:val="0"/>
                <w:sz w:val="20"/>
                <w:szCs w:val="20"/>
                <w:lang w:bidi="ar"/>
              </w:rPr>
              <w:t>□异常；具体情况：</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 w:hAnsi="仿宋" w:eastAsia="仿宋"/>
                <w:sz w:val="20"/>
                <w:szCs w:val="20"/>
              </w:rPr>
            </w:pPr>
            <w:r>
              <w:rPr>
                <w:rFonts w:ascii="仿宋" w:hAnsi="仿宋" w:eastAsia="仿宋"/>
                <w:kern w:val="0"/>
                <w:sz w:val="20"/>
                <w:szCs w:val="20"/>
                <w:lang w:bidi="ar"/>
              </w:rPr>
              <w:t>□是  □否</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 w:hAnsi="仿宋" w:eastAsia="仿宋"/>
                <w:sz w:val="20"/>
                <w:szCs w:val="20"/>
              </w:rPr>
            </w:pPr>
            <w:r>
              <w:rPr>
                <w:rFonts w:ascii="仿宋" w:hAnsi="仿宋" w:eastAsia="仿宋"/>
                <w:kern w:val="0"/>
                <w:sz w:val="20"/>
                <w:szCs w:val="20"/>
                <w:lang w:bidi="ar"/>
              </w:rPr>
              <w:t>□否</w:t>
            </w:r>
          </w:p>
        </w:tc>
        <w:tc>
          <w:tcPr>
            <w:tcW w:w="2009" w:type="dxa"/>
            <w:tcBorders>
              <w:top w:val="single" w:color="000000" w:sz="4" w:space="0"/>
              <w:left w:val="single" w:color="000000" w:sz="4" w:space="0"/>
              <w:bottom w:val="single" w:color="000000" w:sz="4" w:space="0"/>
              <w:right w:val="single" w:color="000000" w:sz="4" w:space="0"/>
            </w:tcBorders>
            <w:vAlign w:val="top"/>
          </w:tcPr>
          <w:p>
            <w:pPr>
              <w:widowControl/>
              <w:adjustRightInd w:val="0"/>
              <w:snapToGrid w:val="0"/>
              <w:textAlignment w:val="center"/>
              <w:rPr>
                <w:rFonts w:ascii="仿宋" w:hAnsi="仿宋" w:eastAsia="仿宋"/>
                <w:sz w:val="20"/>
                <w:szCs w:val="20"/>
              </w:rPr>
            </w:pPr>
            <w:r>
              <w:rPr>
                <w:rFonts w:ascii="仿宋" w:hAnsi="仿宋" w:eastAsia="仿宋"/>
                <w:kern w:val="0"/>
                <w:sz w:val="20"/>
                <w:szCs w:val="20"/>
                <w:lang w:bidi="ar"/>
              </w:rPr>
              <w:t>□是；具体地点：</w:t>
            </w:r>
          </w:p>
        </w:tc>
        <w:tc>
          <w:tcPr>
            <w:tcW w:w="105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 w:hAnsi="仿宋" w:eastAsia="仿宋"/>
                <w:sz w:val="20"/>
                <w:szCs w:val="20"/>
              </w:rPr>
            </w:pPr>
            <w:r>
              <w:rPr>
                <w:rFonts w:ascii="仿宋" w:hAnsi="仿宋" w:eastAsia="仿宋"/>
                <w:kern w:val="0"/>
                <w:sz w:val="20"/>
                <w:szCs w:val="20"/>
                <w:lang w:bidi="ar"/>
              </w:rPr>
              <w:t>□是  □否</w:t>
            </w:r>
          </w:p>
        </w:tc>
      </w:tr>
      <w:tr>
        <w:tblPrEx>
          <w:tblCellMar>
            <w:top w:w="15" w:type="dxa"/>
            <w:left w:w="15" w:type="dxa"/>
            <w:bottom w:w="15" w:type="dxa"/>
            <w:right w:w="15" w:type="dxa"/>
          </w:tblCellMar>
        </w:tblPrEx>
        <w:trPr>
          <w:trHeight w:val="624" w:hRule="atLeast"/>
          <w:jc w:val="center"/>
        </w:trPr>
        <w:tc>
          <w:tcPr>
            <w:tcW w:w="103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kern w:val="0"/>
                <w:sz w:val="20"/>
                <w:szCs w:val="20"/>
                <w:lang w:eastAsia="zh-CN" w:bidi="ar"/>
              </w:rPr>
              <w:t>3月</w:t>
            </w:r>
            <w:r>
              <w:rPr>
                <w:rFonts w:hint="eastAsia" w:ascii="仿宋" w:hAnsi="仿宋" w:eastAsia="仿宋"/>
                <w:kern w:val="0"/>
                <w:sz w:val="20"/>
                <w:szCs w:val="20"/>
                <w:lang w:val="en-US" w:eastAsia="zh-CN" w:bidi="ar"/>
              </w:rPr>
              <w:t>11</w:t>
            </w:r>
            <w:r>
              <w:rPr>
                <w:rFonts w:ascii="仿宋" w:hAnsi="仿宋" w:eastAsia="仿宋"/>
                <w:kern w:val="0"/>
                <w:sz w:val="20"/>
                <w:szCs w:val="20"/>
                <w:lang w:bidi="ar"/>
              </w:rPr>
              <w:t>日</w:t>
            </w:r>
          </w:p>
        </w:tc>
        <w:tc>
          <w:tcPr>
            <w:tcW w:w="66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 w:hAnsi="仿宋" w:eastAsia="仿宋"/>
                <w:sz w:val="20"/>
                <w:szCs w:val="20"/>
              </w:rPr>
            </w:pPr>
            <w:r>
              <w:rPr>
                <w:rFonts w:ascii="仿宋" w:hAnsi="仿宋" w:eastAsia="仿宋"/>
                <w:kern w:val="0"/>
                <w:sz w:val="20"/>
                <w:szCs w:val="20"/>
                <w:lang w:bidi="ar"/>
              </w:rPr>
              <w:t>□正常</w:t>
            </w:r>
          </w:p>
        </w:tc>
        <w:tc>
          <w:tcPr>
            <w:tcW w:w="2998" w:type="dxa"/>
            <w:tcBorders>
              <w:top w:val="single" w:color="000000" w:sz="4" w:space="0"/>
              <w:left w:val="single" w:color="000000" w:sz="4" w:space="0"/>
              <w:bottom w:val="single" w:color="000000" w:sz="4" w:space="0"/>
              <w:right w:val="single" w:color="000000" w:sz="4" w:space="0"/>
            </w:tcBorders>
            <w:vAlign w:val="top"/>
          </w:tcPr>
          <w:p>
            <w:pPr>
              <w:widowControl/>
              <w:adjustRightInd w:val="0"/>
              <w:snapToGrid w:val="0"/>
              <w:textAlignment w:val="center"/>
              <w:rPr>
                <w:rFonts w:ascii="仿宋" w:hAnsi="仿宋" w:eastAsia="仿宋"/>
                <w:sz w:val="20"/>
                <w:szCs w:val="20"/>
              </w:rPr>
            </w:pPr>
            <w:r>
              <w:rPr>
                <w:rFonts w:ascii="仿宋" w:hAnsi="仿宋" w:eastAsia="仿宋"/>
                <w:kern w:val="0"/>
                <w:sz w:val="20"/>
                <w:szCs w:val="20"/>
                <w:lang w:bidi="ar"/>
              </w:rPr>
              <w:t>□异常；具体情况：</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 w:hAnsi="仿宋" w:eastAsia="仿宋"/>
                <w:sz w:val="20"/>
                <w:szCs w:val="20"/>
              </w:rPr>
            </w:pPr>
            <w:r>
              <w:rPr>
                <w:rFonts w:ascii="仿宋" w:hAnsi="仿宋" w:eastAsia="仿宋"/>
                <w:kern w:val="0"/>
                <w:sz w:val="20"/>
                <w:szCs w:val="20"/>
                <w:lang w:bidi="ar"/>
              </w:rPr>
              <w:t>□是  □否</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 w:hAnsi="仿宋" w:eastAsia="仿宋"/>
                <w:sz w:val="20"/>
                <w:szCs w:val="20"/>
              </w:rPr>
            </w:pPr>
            <w:r>
              <w:rPr>
                <w:rFonts w:ascii="仿宋" w:hAnsi="仿宋" w:eastAsia="仿宋"/>
                <w:kern w:val="0"/>
                <w:sz w:val="20"/>
                <w:szCs w:val="20"/>
                <w:lang w:bidi="ar"/>
              </w:rPr>
              <w:t>□否</w:t>
            </w:r>
          </w:p>
        </w:tc>
        <w:tc>
          <w:tcPr>
            <w:tcW w:w="2009" w:type="dxa"/>
            <w:tcBorders>
              <w:top w:val="single" w:color="000000" w:sz="4" w:space="0"/>
              <w:left w:val="single" w:color="000000" w:sz="4" w:space="0"/>
              <w:bottom w:val="single" w:color="000000" w:sz="4" w:space="0"/>
              <w:right w:val="single" w:color="000000" w:sz="4" w:space="0"/>
            </w:tcBorders>
            <w:vAlign w:val="top"/>
          </w:tcPr>
          <w:p>
            <w:pPr>
              <w:widowControl/>
              <w:adjustRightInd w:val="0"/>
              <w:snapToGrid w:val="0"/>
              <w:textAlignment w:val="center"/>
              <w:rPr>
                <w:rFonts w:ascii="仿宋" w:hAnsi="仿宋" w:eastAsia="仿宋"/>
                <w:sz w:val="20"/>
                <w:szCs w:val="20"/>
              </w:rPr>
            </w:pPr>
            <w:r>
              <w:rPr>
                <w:rFonts w:ascii="仿宋" w:hAnsi="仿宋" w:eastAsia="仿宋"/>
                <w:kern w:val="0"/>
                <w:sz w:val="20"/>
                <w:szCs w:val="20"/>
                <w:lang w:bidi="ar"/>
              </w:rPr>
              <w:t>□是；具体地点：</w:t>
            </w:r>
          </w:p>
        </w:tc>
        <w:tc>
          <w:tcPr>
            <w:tcW w:w="105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 w:hAnsi="仿宋" w:eastAsia="仿宋"/>
                <w:sz w:val="20"/>
                <w:szCs w:val="20"/>
              </w:rPr>
            </w:pPr>
            <w:r>
              <w:rPr>
                <w:rFonts w:ascii="仿宋" w:hAnsi="仿宋" w:eastAsia="仿宋"/>
                <w:kern w:val="0"/>
                <w:sz w:val="20"/>
                <w:szCs w:val="20"/>
                <w:lang w:bidi="ar"/>
              </w:rPr>
              <w:t>□是  □否</w:t>
            </w:r>
          </w:p>
        </w:tc>
      </w:tr>
      <w:tr>
        <w:tblPrEx>
          <w:tblCellMar>
            <w:top w:w="15" w:type="dxa"/>
            <w:left w:w="15" w:type="dxa"/>
            <w:bottom w:w="15" w:type="dxa"/>
            <w:right w:w="15" w:type="dxa"/>
          </w:tblCellMar>
        </w:tblPrEx>
        <w:trPr>
          <w:trHeight w:val="624" w:hRule="atLeast"/>
          <w:jc w:val="center"/>
        </w:trPr>
        <w:tc>
          <w:tcPr>
            <w:tcW w:w="103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 w:hAnsi="仿宋" w:eastAsia="仿宋"/>
                <w:sz w:val="20"/>
                <w:szCs w:val="20"/>
              </w:rPr>
            </w:pPr>
            <w:r>
              <w:rPr>
                <w:rFonts w:hint="eastAsia" w:ascii="仿宋" w:hAnsi="仿宋" w:eastAsia="仿宋"/>
                <w:kern w:val="0"/>
                <w:sz w:val="20"/>
                <w:szCs w:val="20"/>
                <w:lang w:eastAsia="zh-CN" w:bidi="ar"/>
              </w:rPr>
              <w:t>3月</w:t>
            </w:r>
            <w:r>
              <w:rPr>
                <w:rFonts w:hint="eastAsia" w:ascii="仿宋" w:hAnsi="仿宋" w:eastAsia="仿宋"/>
                <w:kern w:val="0"/>
                <w:sz w:val="20"/>
                <w:szCs w:val="20"/>
                <w:lang w:val="en-US" w:eastAsia="zh-CN" w:bidi="ar"/>
              </w:rPr>
              <w:t>12</w:t>
            </w:r>
            <w:r>
              <w:rPr>
                <w:rFonts w:ascii="仿宋" w:hAnsi="仿宋" w:eastAsia="仿宋"/>
                <w:kern w:val="0"/>
                <w:sz w:val="20"/>
                <w:szCs w:val="20"/>
                <w:lang w:bidi="ar"/>
              </w:rPr>
              <w:t>日</w:t>
            </w:r>
          </w:p>
        </w:tc>
        <w:tc>
          <w:tcPr>
            <w:tcW w:w="66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 w:hAnsi="仿宋" w:eastAsia="仿宋"/>
                <w:sz w:val="20"/>
                <w:szCs w:val="20"/>
              </w:rPr>
            </w:pPr>
            <w:r>
              <w:rPr>
                <w:rFonts w:ascii="仿宋" w:hAnsi="仿宋" w:eastAsia="仿宋"/>
                <w:kern w:val="0"/>
                <w:sz w:val="20"/>
                <w:szCs w:val="20"/>
                <w:lang w:bidi="ar"/>
              </w:rPr>
              <w:t>□正常</w:t>
            </w:r>
          </w:p>
        </w:tc>
        <w:tc>
          <w:tcPr>
            <w:tcW w:w="2998" w:type="dxa"/>
            <w:tcBorders>
              <w:top w:val="single" w:color="000000" w:sz="4" w:space="0"/>
              <w:left w:val="single" w:color="000000" w:sz="4" w:space="0"/>
              <w:bottom w:val="single" w:color="000000" w:sz="4" w:space="0"/>
              <w:right w:val="single" w:color="000000" w:sz="4" w:space="0"/>
            </w:tcBorders>
            <w:vAlign w:val="top"/>
          </w:tcPr>
          <w:p>
            <w:pPr>
              <w:widowControl/>
              <w:adjustRightInd w:val="0"/>
              <w:snapToGrid w:val="0"/>
              <w:textAlignment w:val="center"/>
              <w:rPr>
                <w:rFonts w:ascii="仿宋" w:hAnsi="仿宋" w:eastAsia="仿宋"/>
                <w:sz w:val="20"/>
                <w:szCs w:val="20"/>
              </w:rPr>
            </w:pPr>
            <w:r>
              <w:rPr>
                <w:rFonts w:ascii="仿宋" w:hAnsi="仿宋" w:eastAsia="仿宋"/>
                <w:kern w:val="0"/>
                <w:sz w:val="20"/>
                <w:szCs w:val="20"/>
                <w:lang w:bidi="ar"/>
              </w:rPr>
              <w:t>□异常；具体情况：</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 w:hAnsi="仿宋" w:eastAsia="仿宋"/>
                <w:sz w:val="20"/>
                <w:szCs w:val="20"/>
              </w:rPr>
            </w:pPr>
            <w:r>
              <w:rPr>
                <w:rFonts w:ascii="仿宋" w:hAnsi="仿宋" w:eastAsia="仿宋"/>
                <w:kern w:val="0"/>
                <w:sz w:val="20"/>
                <w:szCs w:val="20"/>
                <w:lang w:bidi="ar"/>
              </w:rPr>
              <w:t>□是  □否</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 w:hAnsi="仿宋" w:eastAsia="仿宋"/>
                <w:sz w:val="20"/>
                <w:szCs w:val="20"/>
              </w:rPr>
            </w:pPr>
            <w:r>
              <w:rPr>
                <w:rFonts w:ascii="仿宋" w:hAnsi="仿宋" w:eastAsia="仿宋"/>
                <w:kern w:val="0"/>
                <w:sz w:val="20"/>
                <w:szCs w:val="20"/>
                <w:lang w:bidi="ar"/>
              </w:rPr>
              <w:t>□否</w:t>
            </w:r>
          </w:p>
        </w:tc>
        <w:tc>
          <w:tcPr>
            <w:tcW w:w="2009" w:type="dxa"/>
            <w:tcBorders>
              <w:top w:val="single" w:color="000000" w:sz="4" w:space="0"/>
              <w:left w:val="single" w:color="000000" w:sz="4" w:space="0"/>
              <w:bottom w:val="single" w:color="000000" w:sz="4" w:space="0"/>
              <w:right w:val="single" w:color="000000" w:sz="4" w:space="0"/>
            </w:tcBorders>
            <w:vAlign w:val="top"/>
          </w:tcPr>
          <w:p>
            <w:pPr>
              <w:widowControl/>
              <w:adjustRightInd w:val="0"/>
              <w:snapToGrid w:val="0"/>
              <w:textAlignment w:val="center"/>
              <w:rPr>
                <w:rFonts w:ascii="仿宋" w:hAnsi="仿宋" w:eastAsia="仿宋"/>
                <w:sz w:val="20"/>
                <w:szCs w:val="20"/>
              </w:rPr>
            </w:pPr>
            <w:r>
              <w:rPr>
                <w:rFonts w:ascii="仿宋" w:hAnsi="仿宋" w:eastAsia="仿宋"/>
                <w:kern w:val="0"/>
                <w:sz w:val="20"/>
                <w:szCs w:val="20"/>
                <w:lang w:bidi="ar"/>
              </w:rPr>
              <w:t>□是；具体地点：</w:t>
            </w:r>
          </w:p>
        </w:tc>
        <w:tc>
          <w:tcPr>
            <w:tcW w:w="105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 w:hAnsi="仿宋" w:eastAsia="仿宋"/>
                <w:sz w:val="20"/>
                <w:szCs w:val="20"/>
              </w:rPr>
            </w:pPr>
            <w:r>
              <w:rPr>
                <w:rFonts w:ascii="仿宋" w:hAnsi="仿宋" w:eastAsia="仿宋"/>
                <w:kern w:val="0"/>
                <w:sz w:val="20"/>
                <w:szCs w:val="20"/>
                <w:lang w:bidi="ar"/>
              </w:rPr>
              <w:t>□是  □否</w:t>
            </w:r>
          </w:p>
        </w:tc>
      </w:tr>
    </w:tbl>
    <w:p>
      <w:pPr>
        <w:pStyle w:val="6"/>
        <w:ind w:left="425" w:leftChars="-135" w:hanging="708" w:hangingChars="295"/>
        <w:rPr>
          <w:rFonts w:ascii="仿宋" w:hAnsi="仿宋" w:eastAsia="仿宋"/>
        </w:rPr>
      </w:pPr>
      <w:r>
        <w:rPr>
          <w:rFonts w:ascii="仿宋" w:hAnsi="仿宋" w:eastAsia="仿宋"/>
          <w:sz w:val="24"/>
        </w:rPr>
        <w:t>注: 1.考生须认真、如实申报，在相应的</w:t>
      </w:r>
      <w:r>
        <w:rPr>
          <w:rFonts w:ascii="仿宋" w:hAnsi="仿宋" w:eastAsia="仿宋"/>
          <w:kern w:val="0"/>
          <w:sz w:val="20"/>
          <w:szCs w:val="20"/>
          <w:lang w:bidi="ar"/>
        </w:rPr>
        <w:t>□内打√</w:t>
      </w:r>
      <w:r>
        <w:rPr>
          <w:rFonts w:ascii="仿宋" w:hAnsi="仿宋" w:eastAsia="仿宋"/>
          <w:sz w:val="24"/>
        </w:rPr>
        <w:t>。如出现感冒样症状，喘憋、呼吸急促</w:t>
      </w:r>
      <w:r>
        <w:rPr>
          <w:rFonts w:hint="eastAsia" w:ascii="仿宋" w:hAnsi="仿宋" w:eastAsia="仿宋"/>
          <w:sz w:val="24"/>
        </w:rPr>
        <w:t>、</w:t>
      </w:r>
      <w:r>
        <w:rPr>
          <w:rFonts w:ascii="仿宋" w:hAnsi="仿宋" w:eastAsia="仿宋"/>
          <w:sz w:val="24"/>
        </w:rPr>
        <w:t>恶心呕吐、腹泻，心慌、胸闷，结膜炎以及其他异常的须填写信息情况。</w:t>
      </w:r>
    </w:p>
    <w:p>
      <w:pPr>
        <w:adjustRightInd w:val="0"/>
        <w:snapToGrid w:val="0"/>
        <w:spacing w:line="240" w:lineRule="atLeast"/>
        <w:ind w:firstLine="141" w:firstLineChars="59"/>
        <w:jc w:val="left"/>
        <w:rPr>
          <w:rFonts w:ascii="仿宋" w:hAnsi="仿宋" w:eastAsia="仿宋"/>
          <w:sz w:val="24"/>
        </w:rPr>
        <w:sectPr>
          <w:pgSz w:w="11907" w:h="16840"/>
          <w:pgMar w:top="851" w:right="1474" w:bottom="851" w:left="1588" w:header="720" w:footer="720" w:gutter="0"/>
          <w:cols w:space="720" w:num="1"/>
          <w:titlePg/>
          <w:docGrid w:linePitch="286" w:charSpace="0"/>
        </w:sectPr>
      </w:pPr>
      <w:r>
        <w:rPr>
          <w:rFonts w:ascii="仿宋" w:hAnsi="仿宋" w:eastAsia="仿宋"/>
          <w:sz w:val="24"/>
        </w:rPr>
        <w:t>2.考生应自行打印、填写本申报表，并在接受检查时向考点工作人员提供。</w:t>
      </w:r>
    </w:p>
    <w:p>
      <w:pPr>
        <w:spacing w:line="560" w:lineRule="exact"/>
        <w:outlineLvl w:val="1"/>
        <w:rPr>
          <w:rFonts w:hint="eastAsia" w:ascii="仿宋" w:hAnsi="仿宋" w:eastAsia="仿宋" w:cs="黑体"/>
          <w:sz w:val="32"/>
          <w:szCs w:val="32"/>
          <w:lang w:val="en-US" w:eastAsia="zh-CN"/>
        </w:rPr>
      </w:pPr>
      <w:r>
        <w:rPr>
          <w:rFonts w:hint="eastAsia" w:ascii="仿宋" w:hAnsi="仿宋" w:eastAsia="仿宋" w:cs="黑体"/>
          <w:sz w:val="32"/>
          <w:szCs w:val="32"/>
        </w:rPr>
        <w:t>附件</w:t>
      </w:r>
      <w:r>
        <w:rPr>
          <w:rFonts w:hint="eastAsia" w:ascii="仿宋" w:hAnsi="仿宋" w:eastAsia="仿宋" w:cs="黑体"/>
          <w:sz w:val="32"/>
          <w:szCs w:val="32"/>
          <w:lang w:val="en-US" w:eastAsia="zh-CN"/>
        </w:rPr>
        <w:t>7</w:t>
      </w:r>
    </w:p>
    <w:p>
      <w:pPr>
        <w:keepNext/>
        <w:keepLines/>
        <w:spacing w:before="100" w:after="100" w:line="578" w:lineRule="auto"/>
        <w:jc w:val="center"/>
        <w:outlineLvl w:val="0"/>
        <w:rPr>
          <w:rFonts w:hint="eastAsia" w:ascii="仿宋" w:hAnsi="仿宋" w:eastAsia="仿宋"/>
          <w:b/>
          <w:bCs/>
          <w:kern w:val="0"/>
          <w:sz w:val="36"/>
          <w:szCs w:val="36"/>
        </w:rPr>
      </w:pPr>
      <w:r>
        <w:rPr>
          <w:rFonts w:hint="eastAsia" w:ascii="仿宋" w:hAnsi="仿宋" w:eastAsia="仿宋"/>
          <w:b/>
          <w:bCs/>
          <w:kern w:val="0"/>
          <w:sz w:val="36"/>
          <w:szCs w:val="36"/>
        </w:rPr>
        <w:t>广东省中小学教师资格考试笔试工作联系方式</w:t>
      </w:r>
    </w:p>
    <w:tbl>
      <w:tblPr>
        <w:tblStyle w:val="4"/>
        <w:tblpPr w:leftFromText="180" w:rightFromText="180" w:vertAnchor="text" w:horzAnchor="page" w:tblpXSpec="center" w:tblpY="842"/>
        <w:tblOverlap w:val="never"/>
        <w:tblW w:w="93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01"/>
        <w:gridCol w:w="3313"/>
        <w:gridCol w:w="2006"/>
        <w:gridCol w:w="34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5"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b/>
                <w:i w:val="0"/>
                <w:color w:val="000000"/>
                <w:sz w:val="28"/>
                <w:szCs w:val="28"/>
                <w:u w:val="none"/>
              </w:rPr>
            </w:pPr>
            <w:r>
              <w:rPr>
                <w:rFonts w:hint="eastAsia" w:ascii="仿宋" w:hAnsi="仿宋" w:eastAsia="仿宋" w:cs="仿宋"/>
                <w:b/>
                <w:i w:val="0"/>
                <w:color w:val="000000"/>
                <w:kern w:val="0"/>
                <w:sz w:val="28"/>
                <w:szCs w:val="28"/>
                <w:u w:val="none"/>
                <w:lang w:val="en-US" w:eastAsia="zh-CN" w:bidi="ar"/>
              </w:rPr>
              <w:t>地市</w:t>
            </w: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8"/>
                <w:szCs w:val="28"/>
                <w:u w:val="none"/>
              </w:rPr>
            </w:pPr>
            <w:r>
              <w:rPr>
                <w:rFonts w:hint="eastAsia" w:ascii="仿宋" w:hAnsi="仿宋" w:eastAsia="仿宋" w:cs="仿宋"/>
                <w:b/>
                <w:i w:val="0"/>
                <w:color w:val="000000"/>
                <w:kern w:val="0"/>
                <w:sz w:val="28"/>
                <w:szCs w:val="28"/>
                <w:u w:val="none"/>
                <w:lang w:val="en-US" w:eastAsia="zh-CN" w:bidi="ar"/>
              </w:rPr>
              <w:t>单位名称</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8"/>
                <w:szCs w:val="28"/>
                <w:u w:val="none"/>
              </w:rPr>
            </w:pPr>
            <w:r>
              <w:rPr>
                <w:rFonts w:hint="eastAsia" w:ascii="仿宋" w:hAnsi="仿宋" w:eastAsia="仿宋" w:cs="仿宋"/>
                <w:b/>
                <w:i w:val="0"/>
                <w:color w:val="000000"/>
                <w:kern w:val="0"/>
                <w:sz w:val="28"/>
                <w:szCs w:val="28"/>
                <w:u w:val="none"/>
                <w:lang w:val="en-US" w:eastAsia="zh-CN" w:bidi="ar"/>
              </w:rPr>
              <w:t>咨询电话</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8"/>
                <w:szCs w:val="28"/>
                <w:u w:val="none"/>
              </w:rPr>
            </w:pPr>
            <w:r>
              <w:rPr>
                <w:rFonts w:hint="eastAsia" w:ascii="仿宋" w:hAnsi="仿宋" w:eastAsia="仿宋" w:cs="仿宋"/>
                <w:b/>
                <w:i w:val="0"/>
                <w:color w:val="000000"/>
                <w:kern w:val="0"/>
                <w:sz w:val="28"/>
                <w:szCs w:val="28"/>
                <w:u w:val="none"/>
                <w:lang w:val="en-US" w:eastAsia="zh-CN" w:bidi="ar"/>
              </w:rPr>
              <w:t>网站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5"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color w:val="000000"/>
                <w:sz w:val="20"/>
                <w:szCs w:val="20"/>
                <w:u w:val="none"/>
              </w:rPr>
            </w:pP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广东省教育考试院</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020-62833628</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http://eea.gd.gov.cn/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5" w:hRule="atLeast"/>
          <w:jc w:val="center"/>
        </w:trPr>
        <w:tc>
          <w:tcPr>
            <w:tcW w:w="6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广州</w:t>
            </w: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广州市招生考试委员会办公室</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020-83868090</w:t>
            </w:r>
          </w:p>
        </w:tc>
        <w:tc>
          <w:tcPr>
            <w:tcW w:w="34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http://gzzk.gz.gov.cn/shks/index.html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5" w:hRule="atLeast"/>
          <w:jc w:val="center"/>
        </w:trPr>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8"/>
                <w:szCs w:val="28"/>
                <w:u w:val="none"/>
              </w:rPr>
            </w:pP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广州市荔湾区招考办</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020-81723966</w:t>
            </w:r>
          </w:p>
        </w:tc>
        <w:tc>
          <w:tcPr>
            <w:tcW w:w="3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5" w:hRule="atLeast"/>
          <w:jc w:val="center"/>
        </w:trPr>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8"/>
                <w:szCs w:val="28"/>
                <w:u w:val="none"/>
              </w:rPr>
            </w:pP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广州市越秀区招考办</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020-87678002</w:t>
            </w:r>
          </w:p>
        </w:tc>
        <w:tc>
          <w:tcPr>
            <w:tcW w:w="3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5" w:hRule="atLeast"/>
          <w:jc w:val="center"/>
        </w:trPr>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8"/>
                <w:szCs w:val="28"/>
                <w:u w:val="none"/>
              </w:rPr>
            </w:pP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广州市海珠区招考中心</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020-84479905</w:t>
            </w:r>
          </w:p>
        </w:tc>
        <w:tc>
          <w:tcPr>
            <w:tcW w:w="3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5" w:hRule="atLeast"/>
          <w:jc w:val="center"/>
        </w:trPr>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8"/>
                <w:szCs w:val="28"/>
                <w:u w:val="none"/>
              </w:rPr>
            </w:pP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广州市天河区招考办</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020-38622793</w:t>
            </w:r>
          </w:p>
        </w:tc>
        <w:tc>
          <w:tcPr>
            <w:tcW w:w="3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5" w:hRule="atLeast"/>
          <w:jc w:val="center"/>
        </w:trPr>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8"/>
                <w:szCs w:val="28"/>
                <w:u w:val="none"/>
              </w:rPr>
            </w:pP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广州市白云区招考办</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020-86367165</w:t>
            </w:r>
          </w:p>
        </w:tc>
        <w:tc>
          <w:tcPr>
            <w:tcW w:w="3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5" w:hRule="atLeast"/>
          <w:jc w:val="center"/>
        </w:trPr>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8"/>
                <w:szCs w:val="28"/>
                <w:u w:val="none"/>
              </w:rPr>
            </w:pP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广州市黄埔区招考办</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020-82116639</w:t>
            </w:r>
          </w:p>
        </w:tc>
        <w:tc>
          <w:tcPr>
            <w:tcW w:w="3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5" w:hRule="atLeast"/>
          <w:jc w:val="center"/>
        </w:trPr>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8"/>
                <w:szCs w:val="28"/>
                <w:u w:val="none"/>
              </w:rPr>
            </w:pP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广州市番禺区招考办</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020-84644565,</w:t>
            </w:r>
          </w:p>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84641646</w:t>
            </w:r>
          </w:p>
        </w:tc>
        <w:tc>
          <w:tcPr>
            <w:tcW w:w="3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5" w:hRule="atLeast"/>
          <w:jc w:val="center"/>
        </w:trPr>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8"/>
                <w:szCs w:val="28"/>
                <w:u w:val="none"/>
              </w:rPr>
            </w:pP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广州市花都区招考办</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020-36898748</w:t>
            </w:r>
          </w:p>
        </w:tc>
        <w:tc>
          <w:tcPr>
            <w:tcW w:w="3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5" w:hRule="atLeast"/>
          <w:jc w:val="center"/>
        </w:trPr>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8"/>
                <w:szCs w:val="28"/>
                <w:u w:val="none"/>
              </w:rPr>
            </w:pP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广州市南沙区招考办</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020-39050023</w:t>
            </w:r>
          </w:p>
        </w:tc>
        <w:tc>
          <w:tcPr>
            <w:tcW w:w="3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5" w:hRule="atLeast"/>
          <w:jc w:val="center"/>
        </w:trPr>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8"/>
                <w:szCs w:val="28"/>
                <w:u w:val="none"/>
              </w:rPr>
            </w:pP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广州市增城区招考办</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020-82752867</w:t>
            </w:r>
          </w:p>
        </w:tc>
        <w:tc>
          <w:tcPr>
            <w:tcW w:w="3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5" w:hRule="atLeast"/>
          <w:jc w:val="center"/>
        </w:trPr>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8"/>
                <w:szCs w:val="28"/>
                <w:u w:val="none"/>
              </w:rPr>
            </w:pP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广州市从化区招考办</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020-87930461</w:t>
            </w:r>
          </w:p>
        </w:tc>
        <w:tc>
          <w:tcPr>
            <w:tcW w:w="3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5"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韶关</w:t>
            </w: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韶关市招生考试中心</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0751-8912116</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http://jy.sg.gov.cn/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jc w:val="center"/>
        </w:trPr>
        <w:tc>
          <w:tcPr>
            <w:tcW w:w="601"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深圳</w:t>
            </w: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深圳市招生考试办公室</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0755-82181999</w:t>
            </w:r>
          </w:p>
        </w:tc>
        <w:tc>
          <w:tcPr>
            <w:tcW w:w="3402" w:type="dxa"/>
            <w:vMerge w:val="restart"/>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http://szeb.sz.gov.cn/szzkw/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jc w:val="center"/>
        </w:trPr>
        <w:tc>
          <w:tcPr>
            <w:tcW w:w="601"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8"/>
                <w:szCs w:val="28"/>
                <w:u w:val="none"/>
              </w:rPr>
            </w:pP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深圳市福田区教育局</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0755-82918332</w:t>
            </w:r>
          </w:p>
        </w:tc>
        <w:tc>
          <w:tcPr>
            <w:tcW w:w="3402" w:type="dxa"/>
            <w:vMerge w:val="continue"/>
            <w:tcBorders>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jc w:val="center"/>
        </w:trPr>
        <w:tc>
          <w:tcPr>
            <w:tcW w:w="601"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8"/>
                <w:szCs w:val="28"/>
                <w:u w:val="none"/>
              </w:rPr>
            </w:pP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深圳市罗湖区教育局</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0755-22185762</w:t>
            </w:r>
          </w:p>
        </w:tc>
        <w:tc>
          <w:tcPr>
            <w:tcW w:w="3402" w:type="dxa"/>
            <w:vMerge w:val="continue"/>
            <w:tcBorders>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jc w:val="center"/>
        </w:trPr>
        <w:tc>
          <w:tcPr>
            <w:tcW w:w="601"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8"/>
                <w:szCs w:val="28"/>
                <w:u w:val="none"/>
              </w:rPr>
            </w:pP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深圳市南山区教育局</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0755-26486245</w:t>
            </w:r>
          </w:p>
        </w:tc>
        <w:tc>
          <w:tcPr>
            <w:tcW w:w="3402" w:type="dxa"/>
            <w:vMerge w:val="continue"/>
            <w:tcBorders>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jc w:val="center"/>
        </w:trPr>
        <w:tc>
          <w:tcPr>
            <w:tcW w:w="601"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8"/>
                <w:szCs w:val="28"/>
                <w:u w:val="none"/>
              </w:rPr>
            </w:pP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深圳市宝安区教育局</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0755-27750519</w:t>
            </w:r>
          </w:p>
        </w:tc>
        <w:tc>
          <w:tcPr>
            <w:tcW w:w="3402" w:type="dxa"/>
            <w:vMerge w:val="continue"/>
            <w:tcBorders>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jc w:val="center"/>
        </w:trPr>
        <w:tc>
          <w:tcPr>
            <w:tcW w:w="601"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8"/>
                <w:szCs w:val="28"/>
                <w:u w:val="none"/>
              </w:rPr>
            </w:pP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深圳市龙岗区教育局</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0755-89551925</w:t>
            </w:r>
          </w:p>
        </w:tc>
        <w:tc>
          <w:tcPr>
            <w:tcW w:w="3402" w:type="dxa"/>
            <w:vMerge w:val="continue"/>
            <w:tcBorders>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jc w:val="center"/>
        </w:trPr>
        <w:tc>
          <w:tcPr>
            <w:tcW w:w="601"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8"/>
                <w:szCs w:val="28"/>
                <w:u w:val="none"/>
              </w:rPr>
            </w:pP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深圳市龙华区教育局</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0755-21014424</w:t>
            </w:r>
          </w:p>
        </w:tc>
        <w:tc>
          <w:tcPr>
            <w:tcW w:w="3402" w:type="dxa"/>
            <w:vMerge w:val="continue"/>
            <w:tcBorders>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jc w:val="center"/>
        </w:trPr>
        <w:tc>
          <w:tcPr>
            <w:tcW w:w="601"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8"/>
                <w:szCs w:val="28"/>
                <w:u w:val="none"/>
              </w:rPr>
            </w:pP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深圳市坪山区教育局</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0755-84622637</w:t>
            </w:r>
          </w:p>
        </w:tc>
        <w:tc>
          <w:tcPr>
            <w:tcW w:w="3402" w:type="dxa"/>
            <w:vMerge w:val="continue"/>
            <w:tcBorders>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jc w:val="center"/>
        </w:trPr>
        <w:tc>
          <w:tcPr>
            <w:tcW w:w="601"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8"/>
                <w:szCs w:val="28"/>
                <w:u w:val="none"/>
              </w:rPr>
            </w:pP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深圳市光明区教育局</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0755-88219572</w:t>
            </w:r>
          </w:p>
        </w:tc>
        <w:tc>
          <w:tcPr>
            <w:tcW w:w="3402" w:type="dxa"/>
            <w:vMerge w:val="continue"/>
            <w:tcBorders>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jc w:val="center"/>
        </w:trPr>
        <w:tc>
          <w:tcPr>
            <w:tcW w:w="601"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8"/>
                <w:szCs w:val="28"/>
                <w:u w:val="none"/>
              </w:rPr>
            </w:pP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深圳市盐田区教育局</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0755-25228531</w:t>
            </w:r>
          </w:p>
        </w:tc>
        <w:tc>
          <w:tcPr>
            <w:tcW w:w="3402" w:type="dxa"/>
            <w:vMerge w:val="continue"/>
            <w:tcBorders>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jc w:val="center"/>
        </w:trPr>
        <w:tc>
          <w:tcPr>
            <w:tcW w:w="601"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8"/>
                <w:szCs w:val="28"/>
                <w:u w:val="none"/>
              </w:rPr>
            </w:pP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深圳市大鹏新区教育和卫生健康局</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0755-28333436</w:t>
            </w:r>
          </w:p>
        </w:tc>
        <w:tc>
          <w:tcPr>
            <w:tcW w:w="3402" w:type="dxa"/>
            <w:vMerge w:val="continue"/>
            <w:tcBorders>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5"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珠海</w:t>
            </w: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珠海市招生委员会办公室</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0756-2121896</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http://zhjy.zhuhai.gov.cn/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5"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汕头</w:t>
            </w: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汕头市招生办公室</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0754-88860197</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https://www.shantou.gov.cn/edu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jc w:val="center"/>
        </w:trPr>
        <w:tc>
          <w:tcPr>
            <w:tcW w:w="6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佛山</w:t>
            </w: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佛山市招生办公室</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0757-83322637</w:t>
            </w:r>
          </w:p>
        </w:tc>
        <w:tc>
          <w:tcPr>
            <w:tcW w:w="34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http://edu.foshan.gov.cn/jyxx/jyxx_jyzc/fsszkw/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jc w:val="center"/>
        </w:trPr>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8"/>
                <w:szCs w:val="28"/>
                <w:u w:val="none"/>
              </w:rPr>
            </w:pP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佛山市禅城区招生办</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0757-82341154</w:t>
            </w:r>
          </w:p>
        </w:tc>
        <w:tc>
          <w:tcPr>
            <w:tcW w:w="3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jc w:val="center"/>
        </w:trPr>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8"/>
                <w:szCs w:val="28"/>
                <w:u w:val="none"/>
              </w:rPr>
            </w:pP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佛山市南海区招生办</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0757-86332355-2</w:t>
            </w:r>
          </w:p>
        </w:tc>
        <w:tc>
          <w:tcPr>
            <w:tcW w:w="3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jc w:val="center"/>
        </w:trPr>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8"/>
                <w:szCs w:val="28"/>
                <w:u w:val="none"/>
              </w:rPr>
            </w:pP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佛山市顺德区招生办</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0757-22835788,22835768</w:t>
            </w:r>
          </w:p>
        </w:tc>
        <w:tc>
          <w:tcPr>
            <w:tcW w:w="3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jc w:val="center"/>
        </w:trPr>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8"/>
                <w:szCs w:val="28"/>
                <w:u w:val="none"/>
              </w:rPr>
            </w:pP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佛山市三水区招生办</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0757-87782686</w:t>
            </w:r>
          </w:p>
        </w:tc>
        <w:tc>
          <w:tcPr>
            <w:tcW w:w="3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jc w:val="center"/>
        </w:trPr>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8"/>
                <w:szCs w:val="28"/>
                <w:u w:val="none"/>
              </w:rPr>
            </w:pP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佛山市高明区招生办</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0757-88282396,88282343</w:t>
            </w:r>
          </w:p>
        </w:tc>
        <w:tc>
          <w:tcPr>
            <w:tcW w:w="3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jc w:val="center"/>
        </w:trPr>
        <w:tc>
          <w:tcPr>
            <w:tcW w:w="6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江门</w:t>
            </w: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江门市招生考试办公室</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0750-3503934</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jc w:val="center"/>
        </w:trPr>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8"/>
                <w:szCs w:val="28"/>
                <w:u w:val="none"/>
              </w:rPr>
            </w:pP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江门市恩平市招生办</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0750-7725215</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jc w:val="center"/>
        </w:trPr>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8"/>
                <w:szCs w:val="28"/>
                <w:u w:val="none"/>
              </w:rPr>
            </w:pP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江门市台山市招生办</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0750-5520360</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jc w:val="center"/>
        </w:trPr>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8"/>
                <w:szCs w:val="28"/>
                <w:u w:val="none"/>
              </w:rPr>
            </w:pP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江门市开平市招生办</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0750-2212010</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jc w:val="center"/>
        </w:trPr>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8"/>
                <w:szCs w:val="28"/>
                <w:u w:val="none"/>
              </w:rPr>
            </w:pP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江门市新会区招生办</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0750-6623087</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jc w:val="center"/>
        </w:trPr>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8"/>
                <w:szCs w:val="28"/>
                <w:u w:val="none"/>
              </w:rPr>
            </w:pP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江门市鹤山市招生办</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0750-8938607</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5"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湛江</w:t>
            </w: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湛江市招生考试服务中心</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0759-3366818，3339667</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jc w:val="center"/>
        </w:trPr>
        <w:tc>
          <w:tcPr>
            <w:tcW w:w="6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茂名</w:t>
            </w: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茂名市招生办（市辖考区）</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0668-2270141</w:t>
            </w:r>
          </w:p>
        </w:tc>
        <w:tc>
          <w:tcPr>
            <w:tcW w:w="34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http://mmjyj.maoming.gov.cn/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jc w:val="center"/>
        </w:trPr>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8"/>
                <w:szCs w:val="28"/>
                <w:u w:val="none"/>
              </w:rPr>
            </w:pP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电白区招生办（电白考区）</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0668-5120473</w:t>
            </w:r>
          </w:p>
        </w:tc>
        <w:tc>
          <w:tcPr>
            <w:tcW w:w="3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jc w:val="center"/>
        </w:trPr>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8"/>
                <w:szCs w:val="28"/>
                <w:u w:val="none"/>
              </w:rPr>
            </w:pP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化州市招生办（化州考区）</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0668-7231833</w:t>
            </w:r>
          </w:p>
        </w:tc>
        <w:tc>
          <w:tcPr>
            <w:tcW w:w="3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5"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肇庆</w:t>
            </w: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肇庆市招生办公室</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0758-2843139</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http://www.zhaoqing.gov.cn/zqjyj/gkmlpt/index#12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5"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惠州</w:t>
            </w: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惠州市教育考试中心</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0752-2399622</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http://www.hzkszx.com/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5"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梅州</w:t>
            </w: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梅州市教育考试院</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0753-2180826</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http://edu.meizhou.gov.cn/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5"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汕尾</w:t>
            </w: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汕尾市招生办公室</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0660-3390696</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http://www.shanwei.gov.cn/swjyj/ywyw/zsks/ksxx/index.html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jc w:val="center"/>
        </w:trPr>
        <w:tc>
          <w:tcPr>
            <w:tcW w:w="6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河源</w:t>
            </w: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市辖考区（河源市教育考试中心）</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0762-3389506</w:t>
            </w:r>
          </w:p>
        </w:tc>
        <w:tc>
          <w:tcPr>
            <w:tcW w:w="34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right="5063" w:rightChars="2411"/>
              <w:rPr>
                <w:rFonts w:hint="eastAsia" w:ascii="微软雅黑" w:hAnsi="微软雅黑" w:eastAsia="微软雅黑" w:cs="微软雅黑"/>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jc w:val="center"/>
        </w:trPr>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8"/>
                <w:szCs w:val="28"/>
                <w:u w:val="none"/>
              </w:rPr>
            </w:pP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紫金县招生办</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0762-7822270</w:t>
            </w:r>
          </w:p>
        </w:tc>
        <w:tc>
          <w:tcPr>
            <w:tcW w:w="3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jc w:val="center"/>
        </w:trPr>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8"/>
                <w:szCs w:val="28"/>
                <w:u w:val="none"/>
              </w:rPr>
            </w:pP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龙川县招生办</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0762-6752301</w:t>
            </w:r>
          </w:p>
        </w:tc>
        <w:tc>
          <w:tcPr>
            <w:tcW w:w="3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jc w:val="center"/>
        </w:trPr>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8"/>
                <w:szCs w:val="28"/>
                <w:u w:val="none"/>
              </w:rPr>
            </w:pP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连平县招生办</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0762-4332370</w:t>
            </w:r>
          </w:p>
        </w:tc>
        <w:tc>
          <w:tcPr>
            <w:tcW w:w="3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jc w:val="center"/>
        </w:trPr>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8"/>
                <w:szCs w:val="28"/>
                <w:u w:val="none"/>
              </w:rPr>
            </w:pP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和平县招生办</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0762-5630222</w:t>
            </w:r>
          </w:p>
        </w:tc>
        <w:tc>
          <w:tcPr>
            <w:tcW w:w="3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jc w:val="center"/>
        </w:trPr>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8"/>
                <w:szCs w:val="28"/>
                <w:u w:val="none"/>
              </w:rPr>
            </w:pP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东源县招生办</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0762-8831763</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5" w:hRule="atLeast"/>
          <w:jc w:val="center"/>
        </w:trPr>
        <w:tc>
          <w:tcPr>
            <w:tcW w:w="6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阳江</w:t>
            </w: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阳江市招生办公室（市辖考区）</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0662-3333920（市招生办），0662-3329665（市教研院）</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5" w:hRule="atLeast"/>
          <w:jc w:val="center"/>
        </w:trPr>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8"/>
                <w:szCs w:val="28"/>
                <w:u w:val="none"/>
              </w:rPr>
            </w:pP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阳东区教育局招生办</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0662-6611485</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5" w:hRule="atLeast"/>
          <w:jc w:val="center"/>
        </w:trPr>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8"/>
                <w:szCs w:val="28"/>
                <w:u w:val="none"/>
              </w:rPr>
            </w:pP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阳春市教育局招生办</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0662-7658860</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5" w:hRule="atLeast"/>
          <w:jc w:val="center"/>
        </w:trPr>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8"/>
                <w:szCs w:val="28"/>
                <w:u w:val="none"/>
              </w:rPr>
            </w:pP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阳西县教育局招生办</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0662-5551515</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5"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清远</w:t>
            </w: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清远市招生考试委员会办公室</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0763-3373128</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http://www.gdqy.gov.cn/channel/qysjyj/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5"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东莞</w:t>
            </w: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东莞市招生考试办公室</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0769—28330813</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http://edu.dg.gov.cn/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中山</w:t>
            </w: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中山市教育招生考试中心</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0760-89989286</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http://zk.zsedu.cn/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潮州</w:t>
            </w: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潮州市招生办公室</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0768-2805032</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揭阳</w:t>
            </w: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揭阳市招生办公室</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0663-8724409</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云浮</w:t>
            </w: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云浮市教育局招生办公室</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0766-8830608</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http://www.yunfu.gov.cn/jyj</w:t>
            </w:r>
          </w:p>
        </w:tc>
      </w:tr>
    </w:tbl>
    <w:p>
      <w:pPr>
        <w:keepNext/>
        <w:keepLines/>
        <w:spacing w:before="100" w:after="100" w:line="578" w:lineRule="auto"/>
        <w:jc w:val="center"/>
        <w:outlineLvl w:val="0"/>
        <w:rPr>
          <w:rFonts w:ascii="仿宋" w:hAnsi="仿宋" w:eastAsia="仿宋" w:cs="宋体"/>
          <w:kern w:val="0"/>
          <w:sz w:val="32"/>
          <w:szCs w:val="32"/>
        </w:rPr>
      </w:pPr>
      <w:r>
        <w:rPr>
          <w:rFonts w:hint="eastAsia" w:ascii="仿宋" w:hAnsi="仿宋" w:eastAsia="仿宋" w:cs="宋体"/>
          <w:kern w:val="0"/>
          <w:sz w:val="32"/>
          <w:szCs w:val="32"/>
        </w:rPr>
        <w:t>注:以上电话为笔试业务咨询，不包含面试及资格认定内容</w:t>
      </w:r>
    </w:p>
    <w:p>
      <w:pPr>
        <w:rPr>
          <w:rFonts w:ascii="仿宋" w:hAnsi="仿宋" w:eastAsia="仿宋"/>
        </w:rPr>
      </w:pPr>
    </w:p>
    <w:p>
      <w:pPr>
        <w:rPr>
          <w:rFonts w:hint="eastAsia" w:ascii="仿宋" w:hAnsi="仿宋" w:eastAsia="仿宋"/>
        </w:rPr>
      </w:pPr>
    </w:p>
    <w:p/>
    <w:p/>
    <w:p/>
    <w:sectPr>
      <w:pgSz w:w="11906" w:h="16838"/>
      <w:pgMar w:top="1361" w:right="1701" w:bottom="1276"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7A"/>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MS Gothic">
    <w:panose1 w:val="020B0609070205080204"/>
    <w:charset w:val="80"/>
    <w:family w:val="modern"/>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tabs>
          <w:tab w:val="left" w:pos="420"/>
        </w:tabs>
        <w:ind w:left="420" w:hanging="4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00000002"/>
    <w:multiLevelType w:val="multilevel"/>
    <w:tmpl w:val="00000002"/>
    <w:lvl w:ilvl="0" w:tentative="0">
      <w:start w:val="1"/>
      <w:numFmt w:val="decimal"/>
      <w:lvlText w:val="%1"/>
      <w:lvlJc w:val="left"/>
      <w:pPr>
        <w:tabs>
          <w:tab w:val="left" w:pos="420"/>
        </w:tabs>
        <w:ind w:left="420" w:hanging="4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00000003"/>
    <w:multiLevelType w:val="multilevel"/>
    <w:tmpl w:val="00000003"/>
    <w:lvl w:ilvl="0" w:tentative="0">
      <w:start w:val="1"/>
      <w:numFmt w:val="decimal"/>
      <w:lvlText w:val="%1"/>
      <w:lvlJc w:val="left"/>
      <w:pPr>
        <w:tabs>
          <w:tab w:val="left" w:pos="420"/>
        </w:tabs>
        <w:ind w:left="420" w:hanging="4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00000004"/>
    <w:multiLevelType w:val="multilevel"/>
    <w:tmpl w:val="00000004"/>
    <w:lvl w:ilvl="0" w:tentative="0">
      <w:start w:val="1"/>
      <w:numFmt w:val="decimal"/>
      <w:lvlText w:val="%1"/>
      <w:lvlJc w:val="left"/>
      <w:pPr>
        <w:tabs>
          <w:tab w:val="left" w:pos="420"/>
        </w:tabs>
        <w:ind w:left="420" w:hanging="4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61D664BC00000C71" w:val=" "/>
  </w:docVars>
  <w:rsids>
    <w:rsidRoot w:val="00172A27"/>
    <w:rsid w:val="02A04321"/>
    <w:rsid w:val="05C945F5"/>
    <w:rsid w:val="077260CF"/>
    <w:rsid w:val="0B8E0EAB"/>
    <w:rsid w:val="0B95863A"/>
    <w:rsid w:val="0F568F3B"/>
    <w:rsid w:val="0FA2CF33"/>
    <w:rsid w:val="10801C9F"/>
    <w:rsid w:val="14F038DE"/>
    <w:rsid w:val="19CB4167"/>
    <w:rsid w:val="19EE15B0"/>
    <w:rsid w:val="1A641D37"/>
    <w:rsid w:val="1ABE6B4A"/>
    <w:rsid w:val="1C9173D6"/>
    <w:rsid w:val="1EEB6156"/>
    <w:rsid w:val="1FE7C999"/>
    <w:rsid w:val="222AB0C8"/>
    <w:rsid w:val="227A23B4"/>
    <w:rsid w:val="22A1F5AA"/>
    <w:rsid w:val="24F21861"/>
    <w:rsid w:val="276A2532"/>
    <w:rsid w:val="28C03460"/>
    <w:rsid w:val="290D4637"/>
    <w:rsid w:val="2924144E"/>
    <w:rsid w:val="29CB5486"/>
    <w:rsid w:val="29DB5D13"/>
    <w:rsid w:val="2A2D65DB"/>
    <w:rsid w:val="2A7614AA"/>
    <w:rsid w:val="35EE494D"/>
    <w:rsid w:val="361B8DCA"/>
    <w:rsid w:val="365D03B8"/>
    <w:rsid w:val="379D2FA3"/>
    <w:rsid w:val="3831219B"/>
    <w:rsid w:val="38C0D7D2"/>
    <w:rsid w:val="3AA31533"/>
    <w:rsid w:val="3BBBF9D6"/>
    <w:rsid w:val="3CBF1577"/>
    <w:rsid w:val="3E0356B1"/>
    <w:rsid w:val="3FC1EF80"/>
    <w:rsid w:val="41154021"/>
    <w:rsid w:val="43F33D42"/>
    <w:rsid w:val="44B65DC6"/>
    <w:rsid w:val="48FC2366"/>
    <w:rsid w:val="4DD02E57"/>
    <w:rsid w:val="57145C42"/>
    <w:rsid w:val="57A35617"/>
    <w:rsid w:val="57AB6E35"/>
    <w:rsid w:val="5AA473C6"/>
    <w:rsid w:val="5D73F345"/>
    <w:rsid w:val="6070C197"/>
    <w:rsid w:val="65E2C267"/>
    <w:rsid w:val="66FF622C"/>
    <w:rsid w:val="688618BE"/>
    <w:rsid w:val="722BE447"/>
    <w:rsid w:val="731C3B74"/>
    <w:rsid w:val="75823A7D"/>
    <w:rsid w:val="78C93C59"/>
    <w:rsid w:val="7A3BD37A"/>
    <w:rsid w:val="7B1AE3FF"/>
    <w:rsid w:val="7CA71B8D"/>
    <w:rsid w:val="827BD46E"/>
    <w:rsid w:val="82C08FE1"/>
    <w:rsid w:val="8EA79D46"/>
    <w:rsid w:val="92348EA5"/>
    <w:rsid w:val="932CB907"/>
    <w:rsid w:val="942C7AD8"/>
    <w:rsid w:val="9953D9A9"/>
    <w:rsid w:val="9F0135DE"/>
    <w:rsid w:val="9F7145C3"/>
    <w:rsid w:val="9F96B4E2"/>
    <w:rsid w:val="A52D7316"/>
    <w:rsid w:val="A5D057BB"/>
    <w:rsid w:val="A763C629"/>
    <w:rsid w:val="AC75A6DD"/>
    <w:rsid w:val="B7C4FBDF"/>
    <w:rsid w:val="BE2240CE"/>
    <w:rsid w:val="CC490D92"/>
    <w:rsid w:val="CDCF3CB0"/>
    <w:rsid w:val="CDE19072"/>
    <w:rsid w:val="D4C58559"/>
    <w:rsid w:val="D84743CE"/>
    <w:rsid w:val="DD04119C"/>
    <w:rsid w:val="E335157A"/>
    <w:rsid w:val="E4BD300D"/>
    <w:rsid w:val="E7E28BCF"/>
    <w:rsid w:val="E829284C"/>
    <w:rsid w:val="EB67BE8A"/>
    <w:rsid w:val="F3BA93AA"/>
    <w:rsid w:val="F3EB08B5"/>
    <w:rsid w:val="F624434C"/>
    <w:rsid w:val="F6780332"/>
    <w:rsid w:val="F84205A3"/>
    <w:rsid w:val="F86796DE"/>
    <w:rsid w:val="FCA5B8A4"/>
    <w:rsid w:val="FE26615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character" w:default="1" w:styleId="5">
    <w:name w:val="Default Paragraph Font"/>
    <w:qFormat/>
    <w:uiPriority w:val="0"/>
    <w:rPr>
      <w:rFonts w:ascii="Times New Roman" w:hAnsi="Times New Roman" w:eastAsia="宋体" w:cs="Times New Roman"/>
    </w:rPr>
  </w:style>
  <w:style w:type="table" w:default="1" w:styleId="4">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3">
    <w:name w:val="Body Text Indent"/>
    <w:basedOn w:val="1"/>
    <w:qFormat/>
    <w:uiPriority w:val="0"/>
    <w:pPr>
      <w:spacing w:line="360" w:lineRule="auto"/>
      <w:ind w:firstLine="570"/>
    </w:pPr>
    <w:rPr>
      <w:rFonts w:ascii="宋体" w:hAnsi="宋体" w:eastAsia="宋体" w:cs="Times New Roman"/>
      <w:sz w:val="28"/>
    </w:rPr>
  </w:style>
  <w:style w:type="paragraph" w:customStyle="1" w:styleId="6">
    <w:name w:val="BodyText1I2"/>
    <w:basedOn w:val="1"/>
    <w:next w:val="1"/>
    <w:qFormat/>
    <w:uiPriority w:val="0"/>
    <w:pPr>
      <w:ind w:firstLine="420" w:firstLineChars="200"/>
      <w:textAlignment w:val="baseline"/>
    </w:pPr>
    <w:rPr>
      <w:rFonts w:ascii="Times New Roman" w:hAnsi="Times New Roman" w:eastAsia="宋体" w:cs="Times New Roman"/>
      <w:szCs w:val="32"/>
    </w:rPr>
  </w:style>
  <w:style w:type="paragraph" w:customStyle="1" w:styleId="7">
    <w:name w:val="paragraph"/>
    <w:basedOn w:val="1"/>
    <w:qFormat/>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省教育厅</Company>
  <Pages>1</Pages>
  <Words>0</Words>
  <Characters>0</Characters>
  <Lines>0</Lines>
  <Paragraphs>0</Paragraphs>
  <TotalTime>19</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2021-12-23T06:49:00Z</dcterms:created>
  <dc:creator>陈元婷</dc:creator>
  <cp:lastModifiedBy>@Superman</cp:lastModifiedBy>
  <dcterms:modified xsi:type="dcterms:W3CDTF">2022-01-06T13:19:07Z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08D1ACC16C0F44B495569F83F53775DD</vt:lpwstr>
  </property>
</Properties>
</file>